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9B5" w:rsidRDefault="00C829B5" w:rsidP="000A0B0F">
      <w:pPr>
        <w:spacing w:after="0"/>
        <w:ind w:left="-1134" w:firstLine="567"/>
        <w:jc w:val="center"/>
        <w:rPr>
          <w:rFonts w:asciiTheme="majorHAnsi" w:eastAsia="Calibri" w:hAnsiTheme="majorHAnsi" w:cs="Times New Roman"/>
          <w:b/>
          <w:color w:val="000000" w:themeColor="text1"/>
          <w:sz w:val="24"/>
          <w:szCs w:val="24"/>
        </w:rPr>
      </w:pPr>
      <w:r>
        <w:rPr>
          <w:rFonts w:asciiTheme="majorHAnsi" w:eastAsia="Calibri" w:hAnsiTheme="majorHAnsi" w:cs="Times New Roman"/>
          <w:b/>
          <w:color w:val="000000" w:themeColor="text1"/>
          <w:sz w:val="24"/>
          <w:szCs w:val="24"/>
        </w:rPr>
        <w:t>Муниципальное казённое дошкольное образовательное учреждение</w:t>
      </w:r>
    </w:p>
    <w:p w:rsidR="000A0B0F" w:rsidRPr="009143CE" w:rsidRDefault="00C829B5" w:rsidP="000A0B0F">
      <w:pPr>
        <w:spacing w:after="0"/>
        <w:ind w:left="-1134" w:firstLine="567"/>
        <w:jc w:val="center"/>
        <w:rPr>
          <w:rFonts w:asciiTheme="majorHAnsi" w:eastAsia="Calibri" w:hAnsiTheme="majorHAnsi" w:cs="Times New Roman"/>
          <w:b/>
          <w:color w:val="000000" w:themeColor="text1"/>
          <w:sz w:val="28"/>
          <w:szCs w:val="28"/>
        </w:rPr>
      </w:pPr>
      <w:r w:rsidRPr="009143CE">
        <w:rPr>
          <w:rFonts w:asciiTheme="majorHAnsi" w:eastAsia="Calibri" w:hAnsiTheme="majorHAnsi" w:cs="Times New Roman"/>
          <w:b/>
          <w:color w:val="000000" w:themeColor="text1"/>
          <w:sz w:val="28"/>
          <w:szCs w:val="28"/>
        </w:rPr>
        <w:t xml:space="preserve"> </w:t>
      </w:r>
      <w:r w:rsidR="00B73408" w:rsidRPr="009143CE">
        <w:rPr>
          <w:rFonts w:asciiTheme="majorHAnsi" w:eastAsia="Calibri" w:hAnsiTheme="majorHAnsi" w:cs="Times New Roman"/>
          <w:b/>
          <w:color w:val="000000" w:themeColor="text1"/>
          <w:sz w:val="28"/>
          <w:szCs w:val="28"/>
        </w:rPr>
        <w:t>«Детский сад № 1</w:t>
      </w:r>
      <w:r w:rsidR="00C20D29">
        <w:rPr>
          <w:rFonts w:asciiTheme="majorHAnsi" w:eastAsia="Calibri" w:hAnsiTheme="majorHAnsi" w:cs="Times New Roman"/>
          <w:b/>
          <w:color w:val="000000" w:themeColor="text1"/>
          <w:sz w:val="28"/>
          <w:szCs w:val="28"/>
        </w:rPr>
        <w:t>9</w:t>
      </w:r>
      <w:r w:rsidR="000A0B0F" w:rsidRPr="009143CE">
        <w:rPr>
          <w:rFonts w:asciiTheme="majorHAnsi" w:eastAsia="Calibri" w:hAnsiTheme="majorHAnsi" w:cs="Times New Roman"/>
          <w:b/>
          <w:color w:val="000000" w:themeColor="text1"/>
          <w:sz w:val="28"/>
          <w:szCs w:val="28"/>
        </w:rPr>
        <w:t>» с.</w:t>
      </w:r>
      <w:r w:rsidR="0082777C">
        <w:rPr>
          <w:rFonts w:asciiTheme="majorHAnsi" w:eastAsia="Calibri" w:hAnsiTheme="majorHAnsi" w:cs="Times New Roman"/>
          <w:b/>
          <w:color w:val="000000" w:themeColor="text1"/>
          <w:sz w:val="28"/>
          <w:szCs w:val="28"/>
        </w:rPr>
        <w:t xml:space="preserve"> </w:t>
      </w:r>
      <w:r w:rsidR="00C20D29">
        <w:rPr>
          <w:rFonts w:asciiTheme="majorHAnsi" w:eastAsia="Calibri" w:hAnsiTheme="majorHAnsi" w:cs="Times New Roman"/>
          <w:b/>
          <w:color w:val="000000" w:themeColor="text1"/>
          <w:sz w:val="28"/>
          <w:szCs w:val="28"/>
        </w:rPr>
        <w:t xml:space="preserve">Чох </w:t>
      </w:r>
      <w:r w:rsidR="000A0B0F" w:rsidRPr="009143CE">
        <w:rPr>
          <w:rFonts w:asciiTheme="majorHAnsi" w:eastAsia="Calibri" w:hAnsiTheme="majorHAnsi" w:cs="Times New Roman"/>
          <w:b/>
          <w:color w:val="000000" w:themeColor="text1"/>
          <w:sz w:val="28"/>
          <w:szCs w:val="28"/>
        </w:rPr>
        <w:t>Гунибского р-на</w:t>
      </w:r>
    </w:p>
    <w:p w:rsidR="000A0B0F" w:rsidRPr="009143CE" w:rsidRDefault="000A0B0F" w:rsidP="000A0B0F">
      <w:pPr>
        <w:rPr>
          <w:rFonts w:asciiTheme="majorHAnsi" w:eastAsia="Calibri" w:hAnsiTheme="majorHAnsi" w:cs="Times New Roman"/>
          <w:i/>
          <w:color w:val="000000" w:themeColor="text1"/>
          <w:sz w:val="24"/>
          <w:szCs w:val="24"/>
        </w:rPr>
      </w:pPr>
    </w:p>
    <w:p w:rsidR="000A0B0F" w:rsidRPr="009143CE" w:rsidRDefault="000A0B0F" w:rsidP="000A0B0F">
      <w:pPr>
        <w:spacing w:after="0"/>
        <w:ind w:left="-1134" w:firstLine="567"/>
        <w:rPr>
          <w:rFonts w:asciiTheme="majorHAnsi" w:eastAsia="Calibri" w:hAnsiTheme="majorHAnsi" w:cs="Times New Roman"/>
          <w:b/>
          <w:i/>
          <w:color w:val="000000" w:themeColor="text1"/>
          <w:sz w:val="24"/>
          <w:szCs w:val="24"/>
        </w:rPr>
      </w:pPr>
      <w:r w:rsidRPr="009143CE">
        <w:rPr>
          <w:rFonts w:asciiTheme="majorHAnsi" w:eastAsia="Calibri" w:hAnsiTheme="majorHAnsi" w:cs="Times New Roman"/>
          <w:b/>
          <w:i/>
          <w:color w:val="000000" w:themeColor="text1"/>
          <w:sz w:val="24"/>
          <w:szCs w:val="24"/>
        </w:rPr>
        <w:t>«Принято</w:t>
      </w:r>
      <w:r w:rsidRPr="009143CE">
        <w:rPr>
          <w:rFonts w:asciiTheme="majorHAnsi" w:eastAsia="Calibri" w:hAnsiTheme="majorHAnsi" w:cs="Bernard MT Condensed"/>
          <w:b/>
          <w:i/>
          <w:color w:val="000000" w:themeColor="text1"/>
          <w:sz w:val="24"/>
          <w:szCs w:val="24"/>
        </w:rPr>
        <w:t>»</w:t>
      </w:r>
      <w:r w:rsidRPr="009143CE">
        <w:rPr>
          <w:rFonts w:asciiTheme="majorHAnsi" w:eastAsia="Calibri" w:hAnsiTheme="majorHAnsi" w:cs="Times New Roman"/>
          <w:b/>
          <w:i/>
          <w:color w:val="000000" w:themeColor="text1"/>
          <w:sz w:val="24"/>
          <w:szCs w:val="24"/>
        </w:rPr>
        <w:t xml:space="preserve">                                                                                                                          Утверждаю </w:t>
      </w:r>
    </w:p>
    <w:p w:rsidR="000A0B0F" w:rsidRPr="009143CE" w:rsidRDefault="000A0B0F" w:rsidP="000A0B0F">
      <w:pPr>
        <w:spacing w:after="0"/>
        <w:ind w:left="-1134" w:firstLine="567"/>
        <w:rPr>
          <w:rFonts w:asciiTheme="majorHAnsi" w:eastAsia="Calibri" w:hAnsiTheme="majorHAnsi" w:cs="Times New Roman"/>
          <w:b/>
          <w:i/>
          <w:color w:val="000000" w:themeColor="text1"/>
          <w:sz w:val="24"/>
          <w:szCs w:val="24"/>
        </w:rPr>
      </w:pPr>
      <w:r w:rsidRPr="009143CE">
        <w:rPr>
          <w:rFonts w:asciiTheme="majorHAnsi" w:eastAsia="Calibri" w:hAnsiTheme="majorHAnsi" w:cs="Times New Roman"/>
          <w:b/>
          <w:i/>
          <w:color w:val="000000" w:themeColor="text1"/>
          <w:sz w:val="24"/>
          <w:szCs w:val="24"/>
        </w:rPr>
        <w:t xml:space="preserve">на заседании Совета педагогов                                                 </w:t>
      </w:r>
      <w:r w:rsidR="00B73408" w:rsidRPr="009143CE">
        <w:rPr>
          <w:rFonts w:asciiTheme="majorHAnsi" w:eastAsia="Calibri" w:hAnsiTheme="majorHAnsi" w:cs="Times New Roman"/>
          <w:b/>
          <w:i/>
          <w:color w:val="000000" w:themeColor="text1"/>
          <w:sz w:val="24"/>
          <w:szCs w:val="24"/>
        </w:rPr>
        <w:t xml:space="preserve">          Заведующая МКДОУ №1</w:t>
      </w:r>
      <w:r w:rsidR="00C20D29">
        <w:rPr>
          <w:rFonts w:asciiTheme="majorHAnsi" w:eastAsia="Calibri" w:hAnsiTheme="majorHAnsi" w:cs="Times New Roman"/>
          <w:b/>
          <w:i/>
          <w:color w:val="000000" w:themeColor="text1"/>
          <w:sz w:val="24"/>
          <w:szCs w:val="24"/>
        </w:rPr>
        <w:t>9</w:t>
      </w:r>
    </w:p>
    <w:p w:rsidR="000A0B0F" w:rsidRPr="009143CE" w:rsidRDefault="000A0B0F" w:rsidP="000A0B0F">
      <w:pPr>
        <w:spacing w:after="0"/>
        <w:ind w:left="-1134" w:firstLine="567"/>
        <w:rPr>
          <w:rFonts w:asciiTheme="majorHAnsi" w:eastAsia="Calibri" w:hAnsiTheme="majorHAnsi" w:cs="Times New Roman"/>
          <w:b/>
          <w:i/>
          <w:color w:val="000000" w:themeColor="text1"/>
          <w:sz w:val="24"/>
          <w:szCs w:val="24"/>
        </w:rPr>
      </w:pPr>
      <w:r w:rsidRPr="009143CE">
        <w:rPr>
          <w:rFonts w:asciiTheme="majorHAnsi" w:eastAsia="Calibri" w:hAnsiTheme="majorHAnsi" w:cs="Times New Roman"/>
          <w:b/>
          <w:i/>
          <w:color w:val="000000" w:themeColor="text1"/>
          <w:sz w:val="24"/>
          <w:szCs w:val="24"/>
        </w:rPr>
        <w:t xml:space="preserve">От </w:t>
      </w:r>
      <w:r w:rsidRPr="009143CE">
        <w:rPr>
          <w:rFonts w:asciiTheme="majorHAnsi" w:eastAsia="Calibri" w:hAnsiTheme="majorHAnsi" w:cs="Bernard MT Condensed"/>
          <w:b/>
          <w:i/>
          <w:color w:val="000000" w:themeColor="text1"/>
          <w:sz w:val="24"/>
          <w:szCs w:val="24"/>
        </w:rPr>
        <w:t>«</w:t>
      </w:r>
      <w:r w:rsidRPr="009143CE">
        <w:rPr>
          <w:rFonts w:asciiTheme="majorHAnsi" w:eastAsia="Calibri" w:hAnsiTheme="majorHAnsi" w:cs="Times New Roman"/>
          <w:b/>
          <w:i/>
          <w:color w:val="000000" w:themeColor="text1"/>
          <w:sz w:val="24"/>
          <w:szCs w:val="24"/>
        </w:rPr>
        <w:t>__</w:t>
      </w:r>
      <w:r w:rsidRPr="009143CE">
        <w:rPr>
          <w:rFonts w:asciiTheme="majorHAnsi" w:eastAsia="Calibri" w:hAnsiTheme="majorHAnsi" w:cs="Bernard MT Condensed"/>
          <w:b/>
          <w:i/>
          <w:color w:val="000000" w:themeColor="text1"/>
          <w:sz w:val="24"/>
          <w:szCs w:val="24"/>
        </w:rPr>
        <w:t>»</w:t>
      </w:r>
      <w:r w:rsidRPr="009143CE">
        <w:rPr>
          <w:rFonts w:asciiTheme="majorHAnsi" w:eastAsia="Calibri" w:hAnsiTheme="majorHAnsi" w:cs="Times New Roman"/>
          <w:b/>
          <w:i/>
          <w:color w:val="000000" w:themeColor="text1"/>
          <w:sz w:val="24"/>
          <w:szCs w:val="24"/>
        </w:rPr>
        <w:t xml:space="preserve"> _________2015г. протокол №1                                                 </w:t>
      </w:r>
      <w:r w:rsidR="00B73408" w:rsidRPr="009143CE">
        <w:rPr>
          <w:rFonts w:asciiTheme="majorHAnsi" w:eastAsia="Calibri" w:hAnsiTheme="majorHAnsi" w:cs="Times New Roman"/>
          <w:b/>
          <w:i/>
          <w:color w:val="000000" w:themeColor="text1"/>
          <w:sz w:val="24"/>
          <w:szCs w:val="24"/>
        </w:rPr>
        <w:t xml:space="preserve">  </w:t>
      </w:r>
      <w:r w:rsidR="00C20D29">
        <w:rPr>
          <w:rFonts w:asciiTheme="majorHAnsi" w:hAnsiTheme="majorHAnsi"/>
          <w:b/>
          <w:i/>
          <w:color w:val="000000" w:themeColor="text1"/>
          <w:sz w:val="24"/>
          <w:szCs w:val="24"/>
        </w:rPr>
        <w:t>Магомедова Б.И.</w:t>
      </w:r>
      <w:r w:rsidRPr="009143CE">
        <w:rPr>
          <w:rFonts w:asciiTheme="majorHAnsi" w:eastAsia="Calibri" w:hAnsiTheme="majorHAnsi" w:cs="Times New Roman"/>
          <w:b/>
          <w:i/>
          <w:color w:val="000000" w:themeColor="text1"/>
          <w:sz w:val="24"/>
          <w:szCs w:val="24"/>
        </w:rPr>
        <w:t xml:space="preserve">  ____________</w:t>
      </w:r>
      <w:r w:rsidR="00B73408" w:rsidRPr="009143CE">
        <w:rPr>
          <w:rFonts w:asciiTheme="majorHAnsi" w:eastAsia="Calibri" w:hAnsiTheme="majorHAnsi" w:cs="Times New Roman"/>
          <w:b/>
          <w:i/>
          <w:color w:val="000000" w:themeColor="text1"/>
          <w:sz w:val="24"/>
          <w:szCs w:val="24"/>
        </w:rPr>
        <w:t>__</w:t>
      </w:r>
      <w:r w:rsidRPr="009143CE">
        <w:rPr>
          <w:rFonts w:ascii="Times New Roman" w:eastAsia="Times New Roman" w:hAnsi="Times New Roman" w:cs="Times New Roman"/>
          <w:color w:val="000000" w:themeColor="text1"/>
          <w:sz w:val="28"/>
          <w:szCs w:val="28"/>
          <w:lang w:eastAsia="ru-RU"/>
        </w:rPr>
        <w:t xml:space="preserve"> </w:t>
      </w:r>
    </w:p>
    <w:p w:rsidR="000A0B0F" w:rsidRPr="009143CE" w:rsidRDefault="000A0B0F" w:rsidP="000A0B0F">
      <w:pPr>
        <w:spacing w:after="0"/>
        <w:ind w:left="-1134" w:firstLine="567"/>
        <w:rPr>
          <w:rFonts w:asciiTheme="majorHAnsi" w:eastAsia="Calibri" w:hAnsiTheme="majorHAnsi" w:cs="Times New Roman"/>
          <w:b/>
          <w:i/>
          <w:color w:val="000000" w:themeColor="text1"/>
          <w:sz w:val="24"/>
          <w:szCs w:val="24"/>
        </w:rPr>
      </w:pPr>
      <w:r w:rsidRPr="009143CE">
        <w:rPr>
          <w:rFonts w:asciiTheme="majorHAnsi" w:eastAsia="Calibri" w:hAnsiTheme="majorHAnsi" w:cs="Times New Roman"/>
          <w:b/>
          <w:i/>
          <w:color w:val="000000" w:themeColor="text1"/>
          <w:sz w:val="24"/>
          <w:szCs w:val="24"/>
        </w:rPr>
        <w:t xml:space="preserve">  </w:t>
      </w:r>
    </w:p>
    <w:p w:rsidR="000A0B0F" w:rsidRPr="009143CE" w:rsidRDefault="000A0B0F" w:rsidP="000A0B0F">
      <w:pPr>
        <w:rPr>
          <w:rFonts w:asciiTheme="majorHAnsi" w:hAnsiTheme="majorHAnsi"/>
          <w:b/>
          <w:i/>
          <w:color w:val="000000" w:themeColor="text1"/>
          <w:sz w:val="24"/>
          <w:szCs w:val="24"/>
        </w:rPr>
      </w:pPr>
    </w:p>
    <w:p w:rsidR="000A0B0F" w:rsidRPr="009143CE" w:rsidRDefault="000A0B0F" w:rsidP="000A0B0F">
      <w:pPr>
        <w:ind w:left="-1134" w:firstLine="567"/>
        <w:jc w:val="center"/>
        <w:rPr>
          <w:rFonts w:asciiTheme="majorHAnsi" w:eastAsia="Calibri" w:hAnsiTheme="majorHAnsi" w:cs="Times New Roman"/>
          <w:b/>
          <w:i/>
          <w:color w:val="000000" w:themeColor="text1"/>
          <w:sz w:val="24"/>
          <w:szCs w:val="24"/>
        </w:rPr>
      </w:pPr>
    </w:p>
    <w:p w:rsidR="000A0B0F" w:rsidRPr="009143CE" w:rsidRDefault="000A0B0F" w:rsidP="000A0B0F">
      <w:pPr>
        <w:ind w:left="-1134" w:firstLine="567"/>
        <w:jc w:val="center"/>
        <w:rPr>
          <w:rFonts w:asciiTheme="majorHAnsi" w:eastAsia="Calibri" w:hAnsiTheme="majorHAnsi" w:cs="Times New Roman"/>
          <w:b/>
          <w:i/>
          <w:color w:val="000000" w:themeColor="text1"/>
          <w:sz w:val="24"/>
          <w:szCs w:val="24"/>
        </w:rPr>
      </w:pPr>
    </w:p>
    <w:p w:rsidR="000A0B0F" w:rsidRPr="009143CE" w:rsidRDefault="000A0B0F" w:rsidP="000A0B0F">
      <w:pPr>
        <w:ind w:left="-1134" w:firstLine="567"/>
        <w:jc w:val="center"/>
        <w:rPr>
          <w:rFonts w:asciiTheme="majorHAnsi" w:eastAsia="Calibri" w:hAnsiTheme="majorHAnsi" w:cs="Times New Roman"/>
          <w:b/>
          <w:i/>
          <w:color w:val="000000" w:themeColor="text1"/>
          <w:sz w:val="24"/>
          <w:szCs w:val="24"/>
        </w:rPr>
      </w:pPr>
    </w:p>
    <w:p w:rsidR="000A0B0F" w:rsidRPr="009143CE" w:rsidRDefault="000A0B0F" w:rsidP="000A0B0F">
      <w:pPr>
        <w:ind w:left="-1134" w:firstLine="567"/>
        <w:jc w:val="center"/>
        <w:rPr>
          <w:rFonts w:asciiTheme="majorHAnsi" w:eastAsia="Calibri" w:hAnsiTheme="majorHAnsi" w:cs="Times New Roman"/>
          <w:b/>
          <w:color w:val="000000" w:themeColor="text1"/>
          <w:sz w:val="56"/>
          <w:szCs w:val="56"/>
        </w:rPr>
      </w:pPr>
      <w:r w:rsidRPr="009143CE">
        <w:rPr>
          <w:rFonts w:asciiTheme="majorHAnsi" w:eastAsia="Calibri" w:hAnsiTheme="majorHAnsi" w:cs="Times New Roman"/>
          <w:b/>
          <w:color w:val="000000" w:themeColor="text1"/>
          <w:sz w:val="56"/>
          <w:szCs w:val="56"/>
        </w:rPr>
        <w:t xml:space="preserve">ОСНОВНАЯ </w:t>
      </w:r>
    </w:p>
    <w:p w:rsidR="000A0B0F" w:rsidRPr="009143CE" w:rsidRDefault="000A0B0F" w:rsidP="000A0B0F">
      <w:pPr>
        <w:ind w:left="-1134" w:firstLine="567"/>
        <w:jc w:val="center"/>
        <w:rPr>
          <w:rFonts w:asciiTheme="majorHAnsi" w:eastAsia="Calibri" w:hAnsiTheme="majorHAnsi" w:cs="Times New Roman"/>
          <w:b/>
          <w:color w:val="000000" w:themeColor="text1"/>
          <w:sz w:val="56"/>
          <w:szCs w:val="56"/>
        </w:rPr>
      </w:pPr>
      <w:r w:rsidRPr="009143CE">
        <w:rPr>
          <w:rFonts w:asciiTheme="majorHAnsi" w:eastAsia="Calibri" w:hAnsiTheme="majorHAnsi" w:cs="Times New Roman"/>
          <w:b/>
          <w:color w:val="000000" w:themeColor="text1"/>
          <w:sz w:val="56"/>
          <w:szCs w:val="56"/>
        </w:rPr>
        <w:t>ОБРАЗОВАТЕЛЬНАЯ ПРОГРАММА</w:t>
      </w:r>
    </w:p>
    <w:p w:rsidR="000A0B0F" w:rsidRPr="009143CE" w:rsidRDefault="00EE061E" w:rsidP="000A0B0F">
      <w:pPr>
        <w:ind w:left="-1134" w:firstLine="567"/>
        <w:jc w:val="center"/>
        <w:rPr>
          <w:rFonts w:asciiTheme="majorHAnsi" w:eastAsia="Calibri" w:hAnsiTheme="majorHAnsi" w:cs="Times New Roman"/>
          <w:b/>
          <w:color w:val="000000" w:themeColor="text1"/>
          <w:sz w:val="56"/>
          <w:szCs w:val="56"/>
        </w:rPr>
      </w:pPr>
      <w:r w:rsidRPr="009143CE">
        <w:rPr>
          <w:rFonts w:asciiTheme="majorHAnsi" w:eastAsia="Calibri" w:hAnsiTheme="majorHAnsi" w:cs="Times New Roman"/>
          <w:b/>
          <w:color w:val="000000" w:themeColor="text1"/>
          <w:sz w:val="56"/>
          <w:szCs w:val="56"/>
        </w:rPr>
        <w:t xml:space="preserve">МКДОУ </w:t>
      </w:r>
      <w:r w:rsidR="00552450">
        <w:rPr>
          <w:rFonts w:asciiTheme="majorHAnsi" w:eastAsia="Calibri" w:hAnsiTheme="majorHAnsi" w:cs="Times New Roman"/>
          <w:b/>
          <w:color w:val="000000" w:themeColor="text1"/>
          <w:sz w:val="56"/>
          <w:szCs w:val="56"/>
        </w:rPr>
        <w:t xml:space="preserve">«Детский сад </w:t>
      </w:r>
      <w:r w:rsidRPr="009143CE">
        <w:rPr>
          <w:rFonts w:asciiTheme="majorHAnsi" w:eastAsia="Calibri" w:hAnsiTheme="majorHAnsi" w:cs="Times New Roman"/>
          <w:b/>
          <w:color w:val="000000" w:themeColor="text1"/>
          <w:sz w:val="56"/>
          <w:szCs w:val="56"/>
        </w:rPr>
        <w:t>№ 1</w:t>
      </w:r>
      <w:r w:rsidR="00C20D29">
        <w:rPr>
          <w:rFonts w:asciiTheme="majorHAnsi" w:eastAsia="Calibri" w:hAnsiTheme="majorHAnsi" w:cs="Times New Roman"/>
          <w:b/>
          <w:color w:val="000000" w:themeColor="text1"/>
          <w:sz w:val="56"/>
          <w:szCs w:val="56"/>
        </w:rPr>
        <w:t>9</w:t>
      </w:r>
      <w:r w:rsidR="00552450">
        <w:rPr>
          <w:rFonts w:asciiTheme="majorHAnsi" w:eastAsia="Calibri" w:hAnsiTheme="majorHAnsi" w:cs="Times New Roman"/>
          <w:b/>
          <w:color w:val="000000" w:themeColor="text1"/>
          <w:sz w:val="56"/>
          <w:szCs w:val="56"/>
        </w:rPr>
        <w:t>»</w:t>
      </w:r>
    </w:p>
    <w:p w:rsidR="000A0B0F" w:rsidRPr="009143CE" w:rsidRDefault="000A0B0F" w:rsidP="000A0B0F">
      <w:pPr>
        <w:jc w:val="center"/>
        <w:rPr>
          <w:rFonts w:asciiTheme="majorHAnsi" w:eastAsia="Calibri" w:hAnsiTheme="majorHAnsi" w:cs="Times New Roman"/>
          <w:b/>
          <w:color w:val="000000" w:themeColor="text1"/>
          <w:sz w:val="72"/>
          <w:szCs w:val="72"/>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r w:rsidRPr="009143CE">
        <w:rPr>
          <w:rFonts w:asciiTheme="majorHAnsi" w:eastAsia="Calibri" w:hAnsiTheme="majorHAnsi" w:cs="Times New Roman"/>
          <w:b/>
          <w:color w:val="000000" w:themeColor="text1"/>
          <w:sz w:val="28"/>
          <w:szCs w:val="28"/>
        </w:rPr>
        <w:t>2015 г.</w:t>
      </w:r>
    </w:p>
    <w:p w:rsidR="000A0B0F" w:rsidRPr="009143CE" w:rsidRDefault="000A0B0F" w:rsidP="000A0B0F">
      <w:pPr>
        <w:jc w:val="center"/>
        <w:rPr>
          <w:rFonts w:ascii="Times New Roman" w:eastAsia="Calibri" w:hAnsi="Times New Roman" w:cs="Times New Roman"/>
          <w:b/>
          <w:color w:val="000000" w:themeColor="text1"/>
          <w:sz w:val="32"/>
          <w:szCs w:val="32"/>
        </w:rPr>
      </w:pPr>
      <w:r w:rsidRPr="009143CE">
        <w:rPr>
          <w:rFonts w:ascii="Times New Roman" w:eastAsia="Calibri" w:hAnsi="Times New Roman" w:cs="Times New Roman"/>
          <w:b/>
          <w:color w:val="000000" w:themeColor="text1"/>
          <w:sz w:val="32"/>
          <w:szCs w:val="32"/>
        </w:rPr>
        <w:lastRenderedPageBreak/>
        <w:t>Структура программы</w:t>
      </w:r>
    </w:p>
    <w:p w:rsidR="000A0B0F" w:rsidRPr="009143CE" w:rsidRDefault="000A0B0F" w:rsidP="000A0B0F">
      <w:pPr>
        <w:jc w:val="center"/>
        <w:rPr>
          <w:rFonts w:ascii="Times New Roman" w:eastAsia="Calibri" w:hAnsi="Times New Roman" w:cs="Times New Roman"/>
          <w:b/>
          <w:color w:val="000000" w:themeColor="text1"/>
          <w:sz w:val="32"/>
          <w:szCs w:val="32"/>
        </w:rPr>
      </w:pPr>
    </w:p>
    <w:p w:rsidR="000A0B0F" w:rsidRPr="009143CE" w:rsidRDefault="000A0B0F" w:rsidP="000A0B0F">
      <w:pPr>
        <w:rPr>
          <w:rFonts w:ascii="Times New Roman" w:eastAsia="Calibri" w:hAnsi="Times New Roman" w:cs="Times New Roman"/>
          <w:b/>
          <w:color w:val="000000" w:themeColor="text1"/>
          <w:spacing w:val="-12"/>
          <w:sz w:val="28"/>
          <w:szCs w:val="28"/>
        </w:rPr>
      </w:pPr>
      <w:r w:rsidRPr="009143CE">
        <w:rPr>
          <w:rFonts w:ascii="Times New Roman" w:eastAsia="Calibri" w:hAnsi="Times New Roman" w:cs="Times New Roman"/>
          <w:b/>
          <w:color w:val="000000" w:themeColor="text1"/>
          <w:spacing w:val="-12"/>
          <w:sz w:val="28"/>
          <w:szCs w:val="28"/>
        </w:rPr>
        <w:t xml:space="preserve">             </w:t>
      </w:r>
      <w:r w:rsidRPr="009143CE">
        <w:rPr>
          <w:rFonts w:ascii="Times New Roman" w:eastAsia="Calibri" w:hAnsi="Times New Roman" w:cs="Times New Roman"/>
          <w:b/>
          <w:color w:val="000000" w:themeColor="text1"/>
          <w:spacing w:val="-12"/>
          <w:sz w:val="28"/>
          <w:szCs w:val="28"/>
          <w:lang w:val="en-US"/>
        </w:rPr>
        <w:t>I</w:t>
      </w:r>
      <w:r w:rsidRPr="009143CE">
        <w:rPr>
          <w:rFonts w:ascii="Times New Roman" w:eastAsia="Calibri" w:hAnsi="Times New Roman" w:cs="Times New Roman"/>
          <w:b/>
          <w:color w:val="000000" w:themeColor="text1"/>
          <w:spacing w:val="-12"/>
          <w:sz w:val="28"/>
          <w:szCs w:val="28"/>
        </w:rPr>
        <w:t xml:space="preserve">  Целевой раздел </w:t>
      </w:r>
    </w:p>
    <w:p w:rsidR="000A0B0F" w:rsidRPr="009143CE" w:rsidRDefault="000A0B0F" w:rsidP="000A0B0F">
      <w:pPr>
        <w:widowControl w:val="0"/>
        <w:numPr>
          <w:ilvl w:val="0"/>
          <w:numId w:val="1"/>
        </w:numPr>
        <w:suppressAutoHyphens/>
        <w:spacing w:after="120" w:line="240" w:lineRule="auto"/>
        <w:ind w:left="1134" w:hanging="425"/>
        <w:rPr>
          <w:rFonts w:ascii="Times New Roman" w:eastAsia="Calibri" w:hAnsi="Times New Roman" w:cs="Times New Roman"/>
          <w:color w:val="000000" w:themeColor="text1"/>
          <w:spacing w:val="-12"/>
          <w:sz w:val="28"/>
          <w:szCs w:val="28"/>
        </w:rPr>
      </w:pPr>
      <w:r w:rsidRPr="009143CE">
        <w:rPr>
          <w:rFonts w:ascii="Times New Roman" w:eastAsia="Calibri" w:hAnsi="Times New Roman" w:cs="Times New Roman"/>
          <w:color w:val="000000" w:themeColor="text1"/>
          <w:spacing w:val="-12"/>
          <w:sz w:val="28"/>
          <w:szCs w:val="28"/>
        </w:rPr>
        <w:t>Пояснительная записка</w:t>
      </w:r>
    </w:p>
    <w:p w:rsidR="000A0B0F" w:rsidRPr="009143CE" w:rsidRDefault="000A0B0F" w:rsidP="000A0B0F">
      <w:pPr>
        <w:pStyle w:val="a3"/>
        <w:numPr>
          <w:ilvl w:val="1"/>
          <w:numId w:val="1"/>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Цели и задачи реализации Программы</w:t>
      </w:r>
    </w:p>
    <w:p w:rsidR="000A0B0F" w:rsidRPr="009143CE" w:rsidRDefault="000A0B0F" w:rsidP="000A0B0F">
      <w:pPr>
        <w:widowControl w:val="0"/>
        <w:numPr>
          <w:ilvl w:val="1"/>
          <w:numId w:val="1"/>
        </w:numPr>
        <w:suppressAutoHyphens/>
        <w:spacing w:after="0" w:line="240" w:lineRule="auto"/>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Принципы и подходы к формированию Программы</w:t>
      </w:r>
    </w:p>
    <w:p w:rsidR="000A0B0F" w:rsidRPr="009143CE" w:rsidRDefault="000A0B0F" w:rsidP="000A0B0F">
      <w:pPr>
        <w:widowControl w:val="0"/>
        <w:numPr>
          <w:ilvl w:val="0"/>
          <w:numId w:val="1"/>
        </w:numPr>
        <w:suppressAutoHyphens/>
        <w:spacing w:after="240" w:line="240" w:lineRule="auto"/>
        <w:ind w:left="1134" w:hanging="425"/>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Планируемые результаты освоения программы</w:t>
      </w:r>
    </w:p>
    <w:p w:rsidR="000A0B0F" w:rsidRPr="009143CE" w:rsidRDefault="000A0B0F" w:rsidP="000A0B0F">
      <w:pPr>
        <w:widowControl w:val="0"/>
        <w:suppressAutoHyphens/>
        <w:spacing w:after="120" w:line="240" w:lineRule="auto"/>
        <w:rPr>
          <w:rFonts w:ascii="Times New Roman" w:eastAsia="Calibri" w:hAnsi="Times New Roman" w:cs="Times New Roman"/>
          <w:b/>
          <w:color w:val="000000" w:themeColor="text1"/>
          <w:spacing w:val="-12"/>
          <w:sz w:val="28"/>
          <w:szCs w:val="28"/>
        </w:rPr>
      </w:pPr>
      <w:r w:rsidRPr="009143CE">
        <w:rPr>
          <w:rFonts w:ascii="Times New Roman" w:eastAsia="Calibri" w:hAnsi="Times New Roman" w:cs="Times New Roman"/>
          <w:b/>
          <w:color w:val="000000" w:themeColor="text1"/>
          <w:spacing w:val="-12"/>
          <w:sz w:val="28"/>
          <w:szCs w:val="28"/>
          <w:lang w:val="en-US"/>
        </w:rPr>
        <w:t xml:space="preserve">           II</w:t>
      </w:r>
      <w:r w:rsidRPr="009143CE">
        <w:rPr>
          <w:rFonts w:ascii="Times New Roman" w:eastAsia="Calibri" w:hAnsi="Times New Roman" w:cs="Times New Roman"/>
          <w:b/>
          <w:color w:val="000000" w:themeColor="text1"/>
          <w:spacing w:val="-12"/>
          <w:sz w:val="28"/>
          <w:szCs w:val="28"/>
        </w:rPr>
        <w:t xml:space="preserve">  Содержательный  раздел </w:t>
      </w:r>
    </w:p>
    <w:p w:rsidR="000A0B0F" w:rsidRPr="009143CE" w:rsidRDefault="000A0B0F" w:rsidP="000A0B0F">
      <w:pPr>
        <w:spacing w:after="120" w:line="240" w:lineRule="auto"/>
        <w:ind w:left="709"/>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2.1. Описание образовательной деятельности в соответствии с направлениями развития ребенка</w:t>
      </w:r>
    </w:p>
    <w:p w:rsidR="000A0B0F" w:rsidRPr="009143CE" w:rsidRDefault="000A0B0F" w:rsidP="000A0B0F">
      <w:pPr>
        <w:widowControl w:val="0"/>
        <w:numPr>
          <w:ilvl w:val="2"/>
          <w:numId w:val="5"/>
        </w:numPr>
        <w:suppressAutoHyphens/>
        <w:spacing w:after="0" w:line="240" w:lineRule="auto"/>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Образовательная область «Социально-коммуникативное развитие»</w:t>
      </w:r>
    </w:p>
    <w:p w:rsidR="000A0B0F" w:rsidRPr="009143CE" w:rsidRDefault="000A0B0F" w:rsidP="000A0B0F">
      <w:pPr>
        <w:widowControl w:val="0"/>
        <w:numPr>
          <w:ilvl w:val="2"/>
          <w:numId w:val="5"/>
        </w:numPr>
        <w:suppressAutoHyphens/>
        <w:spacing w:after="0" w:line="240" w:lineRule="auto"/>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Образовательная область «Познавательное развитие»</w:t>
      </w:r>
    </w:p>
    <w:p w:rsidR="000A0B0F" w:rsidRPr="009143CE" w:rsidRDefault="000A0B0F" w:rsidP="000A0B0F">
      <w:pPr>
        <w:widowControl w:val="0"/>
        <w:numPr>
          <w:ilvl w:val="2"/>
          <w:numId w:val="5"/>
        </w:numPr>
        <w:suppressAutoHyphens/>
        <w:spacing w:after="0" w:line="240" w:lineRule="auto"/>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Образовательная область «Развитие речи»</w:t>
      </w:r>
    </w:p>
    <w:p w:rsidR="000A0B0F" w:rsidRPr="009143CE" w:rsidRDefault="000A0B0F" w:rsidP="000A0B0F">
      <w:pPr>
        <w:widowControl w:val="0"/>
        <w:numPr>
          <w:ilvl w:val="2"/>
          <w:numId w:val="5"/>
        </w:numPr>
        <w:suppressAutoHyphens/>
        <w:spacing w:after="0" w:line="240" w:lineRule="auto"/>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Образовательная область «Художественно-эстетическое развитие»</w:t>
      </w:r>
    </w:p>
    <w:p w:rsidR="000A0B0F" w:rsidRPr="009143CE" w:rsidRDefault="000A0B0F" w:rsidP="000A0B0F">
      <w:pPr>
        <w:widowControl w:val="0"/>
        <w:numPr>
          <w:ilvl w:val="2"/>
          <w:numId w:val="5"/>
        </w:numPr>
        <w:suppressAutoHyphens/>
        <w:spacing w:after="0" w:line="240" w:lineRule="auto"/>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Образовательная область «Физическое развитие»</w:t>
      </w:r>
    </w:p>
    <w:p w:rsidR="000A0B0F" w:rsidRPr="009143CE" w:rsidRDefault="000A0B0F" w:rsidP="000A0B0F">
      <w:pPr>
        <w:pStyle w:val="a3"/>
        <w:numPr>
          <w:ilvl w:val="2"/>
          <w:numId w:val="5"/>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Национально-региональный компонент</w:t>
      </w:r>
    </w:p>
    <w:p w:rsidR="000A0B0F" w:rsidRPr="009143CE" w:rsidRDefault="000A0B0F" w:rsidP="000A0B0F">
      <w:pPr>
        <w:pStyle w:val="a3"/>
        <w:numPr>
          <w:ilvl w:val="2"/>
          <w:numId w:val="5"/>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Особенности взаимодействия педагогического коллектива с семьями воспитанников</w:t>
      </w:r>
    </w:p>
    <w:p w:rsidR="000A0B0F" w:rsidRPr="009143CE" w:rsidRDefault="000A0B0F" w:rsidP="000A0B0F">
      <w:pPr>
        <w:widowControl w:val="0"/>
        <w:suppressAutoHyphens/>
        <w:spacing w:after="120" w:line="240" w:lineRule="auto"/>
        <w:ind w:left="1571"/>
        <w:rPr>
          <w:rFonts w:ascii="Times New Roman" w:eastAsia="Calibri" w:hAnsi="Times New Roman" w:cs="Times New Roman"/>
          <w:i/>
          <w:color w:val="000000" w:themeColor="text1"/>
          <w:kern w:val="1"/>
          <w:sz w:val="28"/>
          <w:szCs w:val="28"/>
          <w:lang w:eastAsia="hi-IN" w:bidi="hi-IN"/>
        </w:rPr>
      </w:pPr>
    </w:p>
    <w:p w:rsidR="000A0B0F" w:rsidRPr="009143CE" w:rsidRDefault="000A0B0F" w:rsidP="000A0B0F">
      <w:pPr>
        <w:widowControl w:val="0"/>
        <w:suppressAutoHyphens/>
        <w:spacing w:after="120" w:line="240" w:lineRule="auto"/>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 xml:space="preserve">        </w:t>
      </w:r>
      <w:r w:rsidRPr="009143CE">
        <w:rPr>
          <w:rFonts w:ascii="Times New Roman" w:eastAsia="Calibri" w:hAnsi="Times New Roman" w:cs="Times New Roman"/>
          <w:b/>
          <w:color w:val="000000" w:themeColor="text1"/>
          <w:sz w:val="28"/>
          <w:szCs w:val="28"/>
          <w:lang w:val="en-US"/>
        </w:rPr>
        <w:t>III</w:t>
      </w:r>
      <w:r w:rsidRPr="009143CE">
        <w:rPr>
          <w:rFonts w:ascii="Times New Roman" w:eastAsia="Calibri" w:hAnsi="Times New Roman" w:cs="Times New Roman"/>
          <w:b/>
          <w:color w:val="000000" w:themeColor="text1"/>
          <w:sz w:val="28"/>
          <w:szCs w:val="28"/>
        </w:rPr>
        <w:t xml:space="preserve"> Организационный раздел</w:t>
      </w:r>
    </w:p>
    <w:p w:rsidR="000A0B0F" w:rsidRPr="009143CE" w:rsidRDefault="000A0B0F" w:rsidP="000A0B0F">
      <w:pPr>
        <w:widowControl w:val="0"/>
        <w:numPr>
          <w:ilvl w:val="1"/>
          <w:numId w:val="2"/>
        </w:numPr>
        <w:tabs>
          <w:tab w:val="left" w:pos="993"/>
        </w:tabs>
        <w:suppressAutoHyphens/>
        <w:spacing w:after="0"/>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Материально-техническое обеспечение программы</w:t>
      </w:r>
    </w:p>
    <w:p w:rsidR="000A0B0F" w:rsidRPr="009143CE" w:rsidRDefault="000A0B0F" w:rsidP="000A0B0F">
      <w:pPr>
        <w:widowControl w:val="0"/>
        <w:numPr>
          <w:ilvl w:val="1"/>
          <w:numId w:val="2"/>
        </w:numPr>
        <w:tabs>
          <w:tab w:val="left" w:pos="993"/>
        </w:tabs>
        <w:suppressAutoHyphens/>
        <w:spacing w:after="0"/>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Обеспечение методическими рекомендациями и средствами обучения и воспитания</w:t>
      </w:r>
    </w:p>
    <w:p w:rsidR="000A0B0F" w:rsidRPr="009143CE" w:rsidRDefault="000A0B0F" w:rsidP="000A0B0F">
      <w:pPr>
        <w:widowControl w:val="0"/>
        <w:numPr>
          <w:ilvl w:val="1"/>
          <w:numId w:val="2"/>
        </w:numPr>
        <w:tabs>
          <w:tab w:val="left" w:pos="993"/>
        </w:tabs>
        <w:suppressAutoHyphens/>
        <w:spacing w:after="0"/>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Организация режима пребывания детей в образовательном учреждении</w:t>
      </w:r>
    </w:p>
    <w:p w:rsidR="000A0B0F" w:rsidRPr="009143CE" w:rsidRDefault="000A0B0F" w:rsidP="000A0B0F">
      <w:pPr>
        <w:widowControl w:val="0"/>
        <w:numPr>
          <w:ilvl w:val="1"/>
          <w:numId w:val="2"/>
        </w:numPr>
        <w:tabs>
          <w:tab w:val="left" w:pos="993"/>
        </w:tabs>
        <w:suppressAutoHyphens/>
        <w:spacing w:after="0"/>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Особенности организации развивающей предметно-пространственной среды</w:t>
      </w: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rPr>
          <w:rFonts w:ascii="Times New Roman" w:eastAsia="Calibri" w:hAnsi="Times New Roman" w:cs="Times New Roman"/>
          <w:color w:val="000000" w:themeColor="text1"/>
        </w:rPr>
      </w:pPr>
    </w:p>
    <w:p w:rsidR="000A0B0F" w:rsidRPr="009143CE" w:rsidRDefault="000A0B0F" w:rsidP="000A0B0F">
      <w:pPr>
        <w:rPr>
          <w:rFonts w:ascii="Calibri" w:eastAsia="Calibri" w:hAnsi="Calibri" w:cs="Times New Roman"/>
          <w:color w:val="000000" w:themeColor="text1"/>
        </w:rPr>
      </w:pPr>
    </w:p>
    <w:p w:rsidR="000A0B0F" w:rsidRPr="009143CE" w:rsidRDefault="000A0B0F" w:rsidP="000A0B0F">
      <w:pPr>
        <w:rPr>
          <w:rFonts w:ascii="Calibri" w:eastAsia="Calibri" w:hAnsi="Calibri" w:cs="Times New Roman"/>
          <w:color w:val="000000" w:themeColor="text1"/>
        </w:rPr>
      </w:pPr>
    </w:p>
    <w:p w:rsidR="000A0B0F" w:rsidRPr="009143CE" w:rsidRDefault="000A0B0F" w:rsidP="000A0B0F">
      <w:pPr>
        <w:rPr>
          <w:rFonts w:ascii="Calibri" w:eastAsia="Calibri" w:hAnsi="Calibri" w:cs="Times New Roman"/>
          <w:color w:val="000000" w:themeColor="text1"/>
        </w:rPr>
      </w:pPr>
    </w:p>
    <w:p w:rsidR="000A0B0F" w:rsidRPr="009143CE" w:rsidRDefault="000A0B0F" w:rsidP="000A0B0F">
      <w:pPr>
        <w:rPr>
          <w:rFonts w:ascii="Calibri" w:eastAsia="Calibri" w:hAnsi="Calibri" w:cs="Times New Roman"/>
          <w:color w:val="000000" w:themeColor="text1"/>
        </w:rPr>
      </w:pPr>
    </w:p>
    <w:p w:rsidR="000A0B0F" w:rsidRPr="009143CE" w:rsidRDefault="000A0B0F" w:rsidP="000A0B0F">
      <w:pPr>
        <w:widowControl w:val="0"/>
        <w:numPr>
          <w:ilvl w:val="0"/>
          <w:numId w:val="3"/>
        </w:numPr>
        <w:suppressAutoHyphens/>
        <w:autoSpaceDE w:val="0"/>
        <w:spacing w:after="100" w:afterAutospacing="1" w:line="240" w:lineRule="auto"/>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lastRenderedPageBreak/>
        <w:t>ЦЕЛЕВОЙ РАЗДЕЛ ОБРАЗОВАТЕЛЬНОЙ ПРОГРАММЫ.</w:t>
      </w:r>
    </w:p>
    <w:p w:rsidR="000A0B0F" w:rsidRPr="009143CE" w:rsidRDefault="000A0B0F" w:rsidP="000A0B0F">
      <w:pPr>
        <w:widowControl w:val="0"/>
        <w:numPr>
          <w:ilvl w:val="0"/>
          <w:numId w:val="4"/>
        </w:numPr>
        <w:suppressAutoHyphens/>
        <w:autoSpaceDE w:val="0"/>
        <w:spacing w:after="0" w:line="240" w:lineRule="auto"/>
        <w:jc w:val="center"/>
        <w:rPr>
          <w:rFonts w:ascii="Times New Roman" w:eastAsia="Calibri" w:hAnsi="Times New Roman" w:cs="Times New Roman"/>
          <w:b/>
          <w:color w:val="000000" w:themeColor="text1"/>
          <w:sz w:val="32"/>
          <w:szCs w:val="32"/>
        </w:rPr>
      </w:pPr>
      <w:r w:rsidRPr="009143CE">
        <w:rPr>
          <w:rFonts w:ascii="Times New Roman" w:eastAsia="Calibri" w:hAnsi="Times New Roman" w:cs="Times New Roman"/>
          <w:b/>
          <w:color w:val="000000" w:themeColor="text1"/>
          <w:sz w:val="32"/>
          <w:szCs w:val="32"/>
        </w:rPr>
        <w:t>Пояснительная записка.</w:t>
      </w:r>
    </w:p>
    <w:p w:rsidR="000A0B0F" w:rsidRPr="009143CE" w:rsidRDefault="000A0B0F" w:rsidP="000A0B0F">
      <w:pPr>
        <w:widowControl w:val="0"/>
        <w:suppressAutoHyphens/>
        <w:spacing w:after="0" w:line="240" w:lineRule="auto"/>
        <w:jc w:val="both"/>
        <w:rPr>
          <w:rFonts w:ascii="Times New Roman" w:eastAsia="Lucida Sans Unicode" w:hAnsi="Times New Roman" w:cs="Times New Roman"/>
          <w:color w:val="000000" w:themeColor="text1"/>
          <w:kern w:val="1"/>
          <w:sz w:val="28"/>
          <w:szCs w:val="28"/>
          <w:lang w:eastAsia="hi-IN" w:bidi="hi-IN"/>
        </w:rPr>
      </w:pPr>
    </w:p>
    <w:p w:rsidR="000A0B0F" w:rsidRPr="009143CE" w:rsidRDefault="000A0B0F" w:rsidP="000A0B0F">
      <w:pPr>
        <w:spacing w:line="240" w:lineRule="auto"/>
        <w:ind w:firstLine="709"/>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Основная образовательная п</w:t>
      </w:r>
      <w:r w:rsidR="008E544D">
        <w:rPr>
          <w:rFonts w:ascii="Times New Roman" w:hAnsi="Times New Roman" w:cs="Times New Roman"/>
          <w:color w:val="000000" w:themeColor="text1"/>
          <w:sz w:val="28"/>
          <w:szCs w:val="28"/>
        </w:rPr>
        <w:t>рограмма МКДОУ «Детский сад</w:t>
      </w:r>
      <w:r w:rsidR="00EE061E" w:rsidRPr="009143CE">
        <w:rPr>
          <w:rFonts w:ascii="Times New Roman" w:hAnsi="Times New Roman" w:cs="Times New Roman"/>
          <w:color w:val="000000" w:themeColor="text1"/>
          <w:sz w:val="28"/>
          <w:szCs w:val="28"/>
        </w:rPr>
        <w:t xml:space="preserve"> № 1</w:t>
      </w:r>
      <w:r w:rsidR="00C20D29">
        <w:rPr>
          <w:rFonts w:ascii="Times New Roman" w:hAnsi="Times New Roman" w:cs="Times New Roman"/>
          <w:color w:val="000000" w:themeColor="text1"/>
          <w:sz w:val="28"/>
          <w:szCs w:val="28"/>
        </w:rPr>
        <w:t>9</w:t>
      </w:r>
      <w:r w:rsidR="008E544D">
        <w:rPr>
          <w:rFonts w:ascii="Times New Roman" w:hAnsi="Times New Roman" w:cs="Times New Roman"/>
          <w:color w:val="000000" w:themeColor="text1"/>
          <w:sz w:val="28"/>
          <w:szCs w:val="28"/>
        </w:rPr>
        <w:t>»</w:t>
      </w:r>
      <w:r w:rsidRPr="009143CE">
        <w:rPr>
          <w:rFonts w:ascii="Times New Roman" w:hAnsi="Times New Roman" w:cs="Times New Roman"/>
          <w:color w:val="000000" w:themeColor="text1"/>
          <w:sz w:val="28"/>
          <w:szCs w:val="28"/>
        </w:rPr>
        <w:t xml:space="preserve"> разработана в соответствии с федеральным  государственным образовательным стандартом  дошкольного образования</w:t>
      </w:r>
      <w:r w:rsidRPr="009143CE">
        <w:rPr>
          <w:rFonts w:ascii="Times New Roman" w:hAnsi="Times New Roman" w:cs="Times New Roman"/>
          <w:b/>
          <w:color w:val="000000" w:themeColor="text1"/>
          <w:sz w:val="28"/>
          <w:szCs w:val="28"/>
        </w:rPr>
        <w:t xml:space="preserve"> </w:t>
      </w:r>
      <w:r w:rsidRPr="009143CE">
        <w:rPr>
          <w:rFonts w:ascii="Times New Roman" w:hAnsi="Times New Roman" w:cs="Times New Roman"/>
          <w:color w:val="000000" w:themeColor="text1"/>
          <w:sz w:val="28"/>
          <w:szCs w:val="28"/>
        </w:rPr>
        <w:t>(Приказ Министерства образования и науки РФ от 17 октября 2013 г. №1155) и   с учетом  учебно-методического комплекта «От рождения до школы» под редакцией Н.Е. Вераксы, Т.С.Комаровой, М.А.Васильевой.</w:t>
      </w:r>
    </w:p>
    <w:p w:rsidR="000A0B0F" w:rsidRPr="009143CE" w:rsidRDefault="000A0B0F" w:rsidP="000A0B0F">
      <w:pPr>
        <w:spacing w:line="240" w:lineRule="auto"/>
        <w:jc w:val="both"/>
        <w:rPr>
          <w:rFonts w:ascii="Times New Roman" w:hAnsi="Times New Roman"/>
          <w:color w:val="000000" w:themeColor="text1"/>
          <w:sz w:val="28"/>
          <w:szCs w:val="28"/>
        </w:rPr>
      </w:pPr>
      <w:r w:rsidRPr="009143CE">
        <w:rPr>
          <w:rFonts w:ascii="Times New Roman" w:hAnsi="Times New Roman"/>
          <w:color w:val="000000" w:themeColor="text1"/>
          <w:sz w:val="28"/>
          <w:szCs w:val="28"/>
        </w:rPr>
        <w:t>Программа реализуется на</w:t>
      </w:r>
      <w:r w:rsidR="00EE061E" w:rsidRPr="009143CE">
        <w:rPr>
          <w:rFonts w:ascii="Times New Roman" w:hAnsi="Times New Roman"/>
          <w:color w:val="000000" w:themeColor="text1"/>
          <w:sz w:val="28"/>
          <w:szCs w:val="28"/>
        </w:rPr>
        <w:t xml:space="preserve">  родном </w:t>
      </w:r>
      <w:r w:rsidR="00EE061E" w:rsidRPr="009143CE">
        <w:rPr>
          <w:rFonts w:ascii="Times New Roman" w:eastAsia="Times New Roman" w:hAnsi="Times New Roman" w:cs="Times New Roman"/>
          <w:color w:val="000000" w:themeColor="text1"/>
          <w:sz w:val="28"/>
          <w:szCs w:val="28"/>
          <w:lang w:eastAsia="ru-RU"/>
        </w:rPr>
        <w:t>(</w:t>
      </w:r>
      <w:r w:rsidR="00EE061E" w:rsidRPr="009143CE">
        <w:rPr>
          <w:rFonts w:ascii="Times New Roman" w:hAnsi="Times New Roman"/>
          <w:color w:val="000000" w:themeColor="text1"/>
          <w:sz w:val="28"/>
          <w:szCs w:val="28"/>
        </w:rPr>
        <w:t>а</w:t>
      </w:r>
      <w:r w:rsidR="00EE061E" w:rsidRPr="009143CE">
        <w:rPr>
          <w:rFonts w:ascii="Times New Roman" w:hAnsi="Times New Roman" w:cs="Times New Roman"/>
          <w:color w:val="000000" w:themeColor="text1"/>
          <w:sz w:val="28"/>
          <w:szCs w:val="28"/>
        </w:rPr>
        <w:t>вар</w:t>
      </w:r>
      <w:r w:rsidR="00EE061E" w:rsidRPr="009143CE">
        <w:rPr>
          <w:rFonts w:ascii="Times New Roman" w:eastAsia="Times New Roman" w:hAnsi="Times New Roman" w:cs="Times New Roman"/>
          <w:color w:val="000000" w:themeColor="text1"/>
          <w:sz w:val="28"/>
          <w:szCs w:val="28"/>
          <w:lang w:eastAsia="ru-RU"/>
        </w:rPr>
        <w:t>с</w:t>
      </w:r>
      <w:r w:rsidR="00EE061E" w:rsidRPr="009143CE">
        <w:rPr>
          <w:rFonts w:ascii="Times New Roman" w:hAnsi="Times New Roman"/>
          <w:color w:val="000000" w:themeColor="text1"/>
          <w:sz w:val="28"/>
          <w:szCs w:val="28"/>
        </w:rPr>
        <w:t>ком</w:t>
      </w:r>
      <w:r w:rsidR="00EE061E" w:rsidRPr="009143CE">
        <w:rPr>
          <w:rFonts w:ascii="Times New Roman" w:eastAsia="Times New Roman" w:hAnsi="Times New Roman" w:cs="Times New Roman"/>
          <w:color w:val="000000" w:themeColor="text1"/>
          <w:sz w:val="28"/>
          <w:szCs w:val="28"/>
          <w:lang w:eastAsia="ru-RU"/>
        </w:rPr>
        <w:t>)</w:t>
      </w:r>
      <w:r w:rsidR="00EE061E" w:rsidRPr="009143CE">
        <w:rPr>
          <w:rFonts w:ascii="Times New Roman" w:hAnsi="Times New Roman"/>
          <w:color w:val="000000" w:themeColor="text1"/>
          <w:sz w:val="28"/>
          <w:szCs w:val="28"/>
        </w:rPr>
        <w:t xml:space="preserve"> языке.</w:t>
      </w:r>
    </w:p>
    <w:p w:rsidR="000A0B0F" w:rsidRPr="009143CE" w:rsidRDefault="000A0B0F" w:rsidP="000A0B0F">
      <w:pPr>
        <w:ind w:firstLine="709"/>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Основная общеобразовательная п</w:t>
      </w:r>
      <w:r w:rsidR="008E544D">
        <w:rPr>
          <w:rFonts w:ascii="Times New Roman" w:eastAsia="Calibri" w:hAnsi="Times New Roman" w:cs="Times New Roman"/>
          <w:color w:val="000000" w:themeColor="text1"/>
          <w:sz w:val="28"/>
          <w:szCs w:val="28"/>
        </w:rPr>
        <w:t>рограмма МКДОУ «Детский сад</w:t>
      </w:r>
      <w:r w:rsidR="00EE061E" w:rsidRPr="009143CE">
        <w:rPr>
          <w:rFonts w:ascii="Times New Roman" w:eastAsia="Calibri" w:hAnsi="Times New Roman" w:cs="Times New Roman"/>
          <w:color w:val="000000" w:themeColor="text1"/>
          <w:sz w:val="28"/>
          <w:szCs w:val="28"/>
        </w:rPr>
        <w:t xml:space="preserve"> № 1</w:t>
      </w:r>
      <w:r w:rsidR="00C20D29">
        <w:rPr>
          <w:rFonts w:ascii="Times New Roman" w:eastAsia="Calibri" w:hAnsi="Times New Roman" w:cs="Times New Roman"/>
          <w:color w:val="000000" w:themeColor="text1"/>
          <w:sz w:val="28"/>
          <w:szCs w:val="28"/>
        </w:rPr>
        <w:t>9</w:t>
      </w:r>
      <w:r w:rsidRPr="009143CE">
        <w:rPr>
          <w:rFonts w:ascii="Times New Roman" w:eastAsia="Calibri" w:hAnsi="Times New Roman" w:cs="Times New Roman"/>
          <w:color w:val="000000" w:themeColor="text1"/>
          <w:sz w:val="28"/>
          <w:szCs w:val="28"/>
        </w:rPr>
        <w:t xml:space="preserve"> обеспечивает разностороннее развитие детей от</w:t>
      </w:r>
      <w:r w:rsidR="0082777C">
        <w:rPr>
          <w:rFonts w:ascii="Times New Roman" w:eastAsia="Calibri" w:hAnsi="Times New Roman" w:cs="Times New Roman"/>
          <w:color w:val="000000" w:themeColor="text1"/>
          <w:sz w:val="28"/>
          <w:szCs w:val="28"/>
        </w:rPr>
        <w:t xml:space="preserve"> 1</w:t>
      </w:r>
      <w:r w:rsidRPr="009143CE">
        <w:rPr>
          <w:rFonts w:ascii="Times New Roman" w:eastAsia="Calibri" w:hAnsi="Times New Roman" w:cs="Times New Roman"/>
          <w:color w:val="000000" w:themeColor="text1"/>
          <w:sz w:val="28"/>
          <w:szCs w:val="28"/>
        </w:rPr>
        <w:t xml:space="preserve"> до 7 лет с учетом их  возрастных и индивидуальных особенностей по основным направлениям развития: физическому, социально-личностному, познавательно-речевому и художественно-эстетическому. Программа обеспечивает предоставление равных стартовых возможностей для всех детей, достижение воспитанниками </w:t>
      </w:r>
      <w:r w:rsidRPr="009143CE">
        <w:rPr>
          <w:rFonts w:ascii="Times New Roman" w:eastAsia="Calibri" w:hAnsi="Times New Roman" w:cs="Times New Roman"/>
          <w:iCs/>
          <w:color w:val="000000" w:themeColor="text1"/>
          <w:sz w:val="28"/>
          <w:szCs w:val="28"/>
        </w:rPr>
        <w:t>гото</w:t>
      </w:r>
      <w:r w:rsidRPr="009143CE">
        <w:rPr>
          <w:rFonts w:ascii="Times New Roman" w:eastAsia="Calibri" w:hAnsi="Times New Roman" w:cs="Times New Roman"/>
          <w:color w:val="000000" w:themeColor="text1"/>
          <w:sz w:val="28"/>
          <w:szCs w:val="28"/>
        </w:rPr>
        <w:t>вности к школе.</w:t>
      </w:r>
    </w:p>
    <w:p w:rsidR="000A0B0F" w:rsidRPr="009143CE" w:rsidRDefault="000A0B0F" w:rsidP="000A0B0F">
      <w:pPr>
        <w:spacing w:line="240" w:lineRule="auto"/>
        <w:ind w:firstLine="708"/>
        <w:jc w:val="both"/>
        <w:rPr>
          <w:rFonts w:ascii="Times New Roman" w:hAnsi="Times New Roman"/>
          <w:color w:val="000000" w:themeColor="text1"/>
          <w:sz w:val="28"/>
          <w:szCs w:val="28"/>
        </w:rPr>
      </w:pPr>
      <w:r w:rsidRPr="009143CE">
        <w:rPr>
          <w:rFonts w:ascii="Times New Roman" w:hAnsi="Times New Roman"/>
          <w:color w:val="000000" w:themeColor="text1"/>
          <w:sz w:val="28"/>
          <w:szCs w:val="28"/>
        </w:rPr>
        <w:t xml:space="preserve">Режим работы </w:t>
      </w:r>
      <w:r w:rsidR="00EE061E" w:rsidRPr="009143CE">
        <w:rPr>
          <w:rFonts w:ascii="Times New Roman" w:hAnsi="Times New Roman" w:cs="Times New Roman"/>
          <w:color w:val="000000" w:themeColor="text1"/>
          <w:sz w:val="28"/>
          <w:szCs w:val="28"/>
        </w:rPr>
        <w:t>МКДОУ детского сада № 1</w:t>
      </w:r>
      <w:r w:rsidR="00C20D29">
        <w:rPr>
          <w:rFonts w:ascii="Times New Roman" w:hAnsi="Times New Roman" w:cs="Times New Roman"/>
          <w:color w:val="000000" w:themeColor="text1"/>
          <w:sz w:val="28"/>
          <w:szCs w:val="28"/>
        </w:rPr>
        <w:t>9</w:t>
      </w:r>
      <w:r w:rsidRPr="009143CE">
        <w:rPr>
          <w:rFonts w:ascii="Times New Roman" w:hAnsi="Times New Roman" w:cs="Times New Roman"/>
          <w:color w:val="000000" w:themeColor="text1"/>
          <w:sz w:val="28"/>
          <w:szCs w:val="28"/>
        </w:rPr>
        <w:t xml:space="preserve"> </w:t>
      </w:r>
      <w:r w:rsidR="00552450">
        <w:rPr>
          <w:rFonts w:ascii="Times New Roman" w:hAnsi="Times New Roman"/>
          <w:color w:val="000000" w:themeColor="text1"/>
          <w:sz w:val="28"/>
          <w:szCs w:val="28"/>
        </w:rPr>
        <w:t>реализуется по шест</w:t>
      </w:r>
      <w:r w:rsidRPr="009143CE">
        <w:rPr>
          <w:rFonts w:ascii="Times New Roman" w:hAnsi="Times New Roman"/>
          <w:color w:val="000000" w:themeColor="text1"/>
          <w:sz w:val="28"/>
          <w:szCs w:val="28"/>
        </w:rPr>
        <w:t xml:space="preserve">идневной рабочей неделе в режиме сокращенного дня -  </w:t>
      </w:r>
      <w:r w:rsidRPr="009143CE">
        <w:rPr>
          <w:rFonts w:ascii="Times New Roman" w:hAnsi="Times New Roman" w:cs="Times New Roman"/>
          <w:color w:val="000000" w:themeColor="text1"/>
          <w:sz w:val="28"/>
          <w:szCs w:val="28"/>
          <w:lang w:eastAsia="ru-RU"/>
        </w:rPr>
        <w:t>10</w:t>
      </w:r>
      <w:r w:rsidRPr="009143CE">
        <w:rPr>
          <w:color w:val="000000" w:themeColor="text1"/>
          <w:sz w:val="28"/>
          <w:szCs w:val="28"/>
          <w:lang w:eastAsia="ru-RU"/>
        </w:rPr>
        <w:t xml:space="preserve"> </w:t>
      </w:r>
      <w:r w:rsidRPr="009143CE">
        <w:rPr>
          <w:rFonts w:ascii="Times New Roman" w:hAnsi="Times New Roman"/>
          <w:color w:val="000000" w:themeColor="text1"/>
          <w:sz w:val="28"/>
          <w:szCs w:val="28"/>
        </w:rPr>
        <w:t xml:space="preserve">часов, с </w:t>
      </w:r>
      <w:r w:rsidR="00552450">
        <w:rPr>
          <w:rFonts w:ascii="Times New Roman" w:hAnsi="Times New Roman"/>
          <w:color w:val="000000" w:themeColor="text1"/>
          <w:sz w:val="28"/>
          <w:szCs w:val="28"/>
        </w:rPr>
        <w:t>7,</w:t>
      </w:r>
      <w:r w:rsidR="00552450">
        <w:rPr>
          <w:color w:val="000000" w:themeColor="text1"/>
          <w:sz w:val="28"/>
          <w:szCs w:val="28"/>
          <w:lang w:eastAsia="ru-RU"/>
        </w:rPr>
        <w:t>30</w:t>
      </w:r>
      <w:r w:rsidR="00552450">
        <w:rPr>
          <w:rFonts w:ascii="Times New Roman" w:hAnsi="Times New Roman"/>
          <w:color w:val="000000" w:themeColor="text1"/>
          <w:sz w:val="28"/>
          <w:szCs w:val="28"/>
        </w:rPr>
        <w:t>-</w:t>
      </w:r>
      <w:r w:rsidRPr="009143CE">
        <w:rPr>
          <w:rFonts w:ascii="Times New Roman" w:hAnsi="Times New Roman"/>
          <w:color w:val="000000" w:themeColor="text1"/>
          <w:sz w:val="28"/>
          <w:szCs w:val="28"/>
        </w:rPr>
        <w:t xml:space="preserve"> до </w:t>
      </w:r>
      <w:r w:rsidR="00552450">
        <w:rPr>
          <w:rFonts w:ascii="Times New Roman" w:hAnsi="Times New Roman" w:cs="Times New Roman"/>
          <w:color w:val="000000" w:themeColor="text1"/>
          <w:sz w:val="28"/>
          <w:szCs w:val="28"/>
          <w:lang w:eastAsia="ru-RU"/>
        </w:rPr>
        <w:t>17</w:t>
      </w:r>
      <w:r w:rsidRPr="009143CE">
        <w:rPr>
          <w:rFonts w:ascii="Times New Roman" w:hAnsi="Times New Roman" w:cs="Times New Roman"/>
          <w:color w:val="000000" w:themeColor="text1"/>
          <w:sz w:val="28"/>
          <w:szCs w:val="28"/>
          <w:lang w:eastAsia="ru-RU"/>
        </w:rPr>
        <w:t>.30</w:t>
      </w:r>
      <w:r w:rsidRPr="009143CE">
        <w:rPr>
          <w:rFonts w:ascii="Times New Roman" w:hAnsi="Times New Roman" w:cs="Times New Roman"/>
          <w:color w:val="000000" w:themeColor="text1"/>
          <w:sz w:val="28"/>
          <w:szCs w:val="28"/>
        </w:rPr>
        <w:t>.</w:t>
      </w:r>
      <w:r w:rsidRPr="009143CE">
        <w:rPr>
          <w:rFonts w:ascii="Times New Roman" w:hAnsi="Times New Roman"/>
          <w:color w:val="000000" w:themeColor="text1"/>
          <w:sz w:val="28"/>
          <w:szCs w:val="28"/>
        </w:rPr>
        <w:t xml:space="preserve"> </w:t>
      </w:r>
    </w:p>
    <w:p w:rsidR="000A0B0F" w:rsidRPr="009143CE" w:rsidRDefault="000A0B0F" w:rsidP="008E544D">
      <w:pPr>
        <w:spacing w:after="12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Образовательная программа МКДОУ </w:t>
      </w:r>
      <w:r w:rsidR="008E544D">
        <w:rPr>
          <w:rFonts w:ascii="Times New Roman" w:eastAsia="Times New Roman" w:hAnsi="Times New Roman" w:cs="Times New Roman"/>
          <w:color w:val="000000" w:themeColor="text1"/>
          <w:sz w:val="28"/>
          <w:szCs w:val="28"/>
          <w:lang w:eastAsia="ru-RU"/>
        </w:rPr>
        <w:t>«Детский сад№1</w:t>
      </w:r>
      <w:r w:rsidR="00C20D29">
        <w:rPr>
          <w:rFonts w:ascii="Times New Roman" w:eastAsia="Times New Roman" w:hAnsi="Times New Roman" w:cs="Times New Roman"/>
          <w:color w:val="000000" w:themeColor="text1"/>
          <w:sz w:val="28"/>
          <w:szCs w:val="28"/>
          <w:lang w:eastAsia="ru-RU"/>
        </w:rPr>
        <w:t>9</w:t>
      </w:r>
      <w:r w:rsidR="008E544D">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color w:val="000000" w:themeColor="text1"/>
          <w:sz w:val="28"/>
          <w:szCs w:val="28"/>
          <w:lang w:eastAsia="ru-RU"/>
        </w:rPr>
        <w:t>разрабатывалась в соответствии с требованиями основных нормативных документов:</w:t>
      </w:r>
    </w:p>
    <w:p w:rsidR="000A0B0F" w:rsidRPr="009143CE" w:rsidRDefault="000A0B0F" w:rsidP="000A0B0F">
      <w:pPr>
        <w:spacing w:after="0"/>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 Федеральным законом «Об образовании в РФ» (Принят 29 декабря 2012 года </w:t>
      </w:r>
      <w:r w:rsidRPr="009143CE">
        <w:rPr>
          <w:rFonts w:ascii="Times New Roman" w:eastAsia="Times New Roman" w:hAnsi="Times New Roman" w:cs="Times New Roman"/>
          <w:color w:val="000000" w:themeColor="text1"/>
          <w:sz w:val="28"/>
          <w:szCs w:val="28"/>
          <w:lang w:val="en-US" w:eastAsia="ru-RU"/>
        </w:rPr>
        <w:t>N</w:t>
      </w:r>
      <w:r w:rsidRPr="009143CE">
        <w:rPr>
          <w:rFonts w:ascii="Times New Roman" w:eastAsia="Times New Roman" w:hAnsi="Times New Roman" w:cs="Times New Roman"/>
          <w:color w:val="000000" w:themeColor="text1"/>
          <w:sz w:val="28"/>
          <w:szCs w:val="28"/>
          <w:lang w:eastAsia="ru-RU"/>
        </w:rPr>
        <w:t xml:space="preserve"> 273-ФЗ);</w:t>
      </w:r>
    </w:p>
    <w:p w:rsidR="000A0B0F" w:rsidRPr="009143CE" w:rsidRDefault="000A0B0F" w:rsidP="000A0B0F">
      <w:pPr>
        <w:spacing w:after="120"/>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 xml:space="preserve">- </w:t>
      </w:r>
      <w:r w:rsidRPr="009143CE">
        <w:rPr>
          <w:rFonts w:ascii="Times New Roman" w:eastAsia="Times New Roman" w:hAnsi="Times New Roman" w:cs="Times New Roman"/>
          <w:color w:val="000000" w:themeColor="text1"/>
          <w:sz w:val="28"/>
          <w:szCs w:val="28"/>
          <w:lang w:eastAsia="ru-RU"/>
        </w:rPr>
        <w:t>Постановлением Главного государственного санитарного врача Российской Федерации от 15 мая 2013 г. N 26 «Санитарно-эпидемиологические требования к устройству, содержанию и организации режима работы дошкольных образовательных организаций»  (</w:t>
      </w:r>
      <w:r w:rsidRPr="009143CE">
        <w:rPr>
          <w:rFonts w:ascii="Times New Roman" w:eastAsia="Times New Roman" w:hAnsi="Times New Roman" w:cs="Times New Roman"/>
          <w:bCs/>
          <w:color w:val="000000" w:themeColor="text1"/>
          <w:sz w:val="28"/>
          <w:szCs w:val="28"/>
          <w:lang w:eastAsia="ru-RU"/>
        </w:rPr>
        <w:t>Санитарно-эпидемиологические правила и нормативы СанПиН 2.4.1.3049-13);</w:t>
      </w:r>
    </w:p>
    <w:p w:rsidR="000A0B0F" w:rsidRPr="009143CE" w:rsidRDefault="000A0B0F" w:rsidP="000A0B0F">
      <w:pPr>
        <w:widowControl w:val="0"/>
        <w:autoSpaceDE w:val="0"/>
        <w:autoSpaceDN w:val="0"/>
        <w:adjustRightInd w:val="0"/>
        <w:spacing w:after="0"/>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0A0B0F" w:rsidRPr="009143CE" w:rsidRDefault="000A0B0F" w:rsidP="000A0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9143CE">
        <w:rPr>
          <w:rFonts w:ascii="Times New Roman" w:eastAsia="Times New Roman" w:hAnsi="Times New Roman" w:cs="Times New Roman"/>
          <w:b/>
          <w:color w:val="000000" w:themeColor="text1"/>
          <w:sz w:val="28"/>
          <w:szCs w:val="28"/>
          <w:lang w:eastAsia="ru-RU"/>
        </w:rPr>
        <w:t xml:space="preserve"> </w:t>
      </w:r>
      <w:r w:rsidRPr="009143CE">
        <w:rPr>
          <w:rFonts w:ascii="Times New Roman" w:eastAsia="Times New Roman" w:hAnsi="Times New Roman" w:cs="Times New Roman"/>
          <w:color w:val="000000" w:themeColor="text1"/>
          <w:sz w:val="28"/>
          <w:szCs w:val="28"/>
          <w:lang w:eastAsia="ru-RU"/>
        </w:rPr>
        <w:t>N 1155);</w:t>
      </w:r>
    </w:p>
    <w:p w:rsidR="000A0B0F" w:rsidRPr="009143CE" w:rsidRDefault="000A0B0F" w:rsidP="000A0B0F">
      <w:pPr>
        <w:spacing w:after="0"/>
        <w:jc w:val="both"/>
        <w:rPr>
          <w:rFonts w:ascii="Times New Roman" w:eastAsia="Calibri"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Calibri" w:hAnsi="Times New Roman" w:cs="Times New Roman"/>
          <w:color w:val="000000" w:themeColor="text1"/>
          <w:sz w:val="28"/>
          <w:szCs w:val="28"/>
          <w:lang w:eastAsia="ru-RU"/>
        </w:rPr>
        <w:t>с докумен</w:t>
      </w:r>
      <w:r w:rsidR="00B73408" w:rsidRPr="009143CE">
        <w:rPr>
          <w:rFonts w:ascii="Times New Roman" w:eastAsia="Calibri" w:hAnsi="Times New Roman" w:cs="Times New Roman"/>
          <w:color w:val="000000" w:themeColor="text1"/>
          <w:sz w:val="28"/>
          <w:szCs w:val="28"/>
          <w:lang w:eastAsia="ru-RU"/>
        </w:rPr>
        <w:t>т</w:t>
      </w:r>
      <w:r w:rsidR="00EE061E" w:rsidRPr="009143CE">
        <w:rPr>
          <w:rFonts w:ascii="Times New Roman" w:eastAsia="Calibri" w:hAnsi="Times New Roman" w:cs="Times New Roman"/>
          <w:color w:val="000000" w:themeColor="text1"/>
          <w:sz w:val="28"/>
          <w:szCs w:val="28"/>
          <w:lang w:eastAsia="ru-RU"/>
        </w:rPr>
        <w:t xml:space="preserve">ами локального уровня МКДОУ </w:t>
      </w:r>
      <w:r w:rsidR="008E544D">
        <w:rPr>
          <w:rFonts w:ascii="Times New Roman" w:eastAsia="Calibri" w:hAnsi="Times New Roman" w:cs="Times New Roman"/>
          <w:color w:val="000000" w:themeColor="text1"/>
          <w:sz w:val="28"/>
          <w:szCs w:val="28"/>
          <w:lang w:eastAsia="ru-RU"/>
        </w:rPr>
        <w:t xml:space="preserve">«Детский сад </w:t>
      </w:r>
      <w:r w:rsidR="00EE061E" w:rsidRPr="009143CE">
        <w:rPr>
          <w:rFonts w:ascii="Times New Roman" w:eastAsia="Calibri" w:hAnsi="Times New Roman" w:cs="Times New Roman"/>
          <w:color w:val="000000" w:themeColor="text1"/>
          <w:sz w:val="28"/>
          <w:szCs w:val="28"/>
          <w:lang w:eastAsia="ru-RU"/>
        </w:rPr>
        <w:t>№ 1</w:t>
      </w:r>
      <w:r w:rsidR="00C20D29">
        <w:rPr>
          <w:rFonts w:ascii="Times New Roman" w:eastAsia="Calibri" w:hAnsi="Times New Roman" w:cs="Times New Roman"/>
          <w:color w:val="000000" w:themeColor="text1"/>
          <w:sz w:val="28"/>
          <w:szCs w:val="28"/>
          <w:lang w:eastAsia="ru-RU"/>
        </w:rPr>
        <w:t>9</w:t>
      </w:r>
      <w:r w:rsidR="008E544D">
        <w:rPr>
          <w:rFonts w:ascii="Times New Roman" w:eastAsia="Calibri" w:hAnsi="Times New Roman" w:cs="Times New Roman"/>
          <w:color w:val="000000" w:themeColor="text1"/>
          <w:sz w:val="28"/>
          <w:szCs w:val="28"/>
          <w:lang w:eastAsia="ru-RU"/>
        </w:rPr>
        <w:t>»</w:t>
      </w:r>
      <w:r w:rsidRPr="009143CE">
        <w:rPr>
          <w:rFonts w:ascii="Times New Roman" w:eastAsia="Calibri" w:hAnsi="Times New Roman" w:cs="Times New Roman"/>
          <w:color w:val="000000" w:themeColor="text1"/>
          <w:sz w:val="28"/>
          <w:szCs w:val="28"/>
          <w:lang w:eastAsia="ru-RU"/>
        </w:rPr>
        <w:t>.</w:t>
      </w:r>
    </w:p>
    <w:p w:rsidR="000A0B0F" w:rsidRPr="009143CE" w:rsidRDefault="000A0B0F" w:rsidP="000A0B0F">
      <w:pPr>
        <w:widowControl w:val="0"/>
        <w:numPr>
          <w:ilvl w:val="1"/>
          <w:numId w:val="4"/>
        </w:numPr>
        <w:suppressAutoHyphens/>
        <w:autoSpaceDE w:val="0"/>
        <w:spacing w:after="120" w:line="240" w:lineRule="auto"/>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color w:val="000000" w:themeColor="text1"/>
          <w:sz w:val="28"/>
          <w:szCs w:val="28"/>
          <w:lang w:eastAsia="ru-RU"/>
        </w:rPr>
        <w:lastRenderedPageBreak/>
        <w:t> </w:t>
      </w:r>
      <w:r w:rsidRPr="009143CE">
        <w:rPr>
          <w:rFonts w:ascii="Times New Roman" w:eastAsia="Calibri" w:hAnsi="Times New Roman" w:cs="Times New Roman"/>
          <w:b/>
          <w:color w:val="000000" w:themeColor="text1"/>
          <w:sz w:val="28"/>
          <w:szCs w:val="28"/>
        </w:rPr>
        <w:t>Цели и задачи реализации программы.</w:t>
      </w:r>
    </w:p>
    <w:p w:rsidR="000A0B0F" w:rsidRPr="009143CE" w:rsidRDefault="000A0B0F" w:rsidP="000A0B0F">
      <w:pPr>
        <w:autoSpaceDE w:val="0"/>
        <w:ind w:left="360"/>
        <w:jc w:val="both"/>
        <w:rPr>
          <w:rFonts w:ascii="Times New Roman" w:eastAsia="Calibri" w:hAnsi="Times New Roman" w:cs="Times New Roman"/>
          <w:bCs/>
          <w:color w:val="000000" w:themeColor="text1"/>
          <w:sz w:val="28"/>
          <w:szCs w:val="28"/>
        </w:rPr>
      </w:pPr>
      <w:r w:rsidRPr="009143CE">
        <w:rPr>
          <w:rFonts w:ascii="Times New Roman" w:eastAsia="Calibri" w:hAnsi="Times New Roman" w:cs="Times New Roman"/>
          <w:b/>
          <w:bCs/>
          <w:color w:val="000000" w:themeColor="text1"/>
          <w:sz w:val="28"/>
          <w:szCs w:val="28"/>
        </w:rPr>
        <w:t>Цель программы</w:t>
      </w:r>
      <w:r w:rsidRPr="009143CE">
        <w:rPr>
          <w:rFonts w:ascii="Times New Roman" w:eastAsia="Calibri" w:hAnsi="Times New Roman" w:cs="Times New Roman"/>
          <w:bCs/>
          <w:color w:val="000000" w:themeColor="text1"/>
          <w:sz w:val="28"/>
          <w:szCs w:val="28"/>
        </w:rPr>
        <w:t xml:space="preserve">: позитивная социализация и всестороннее развитие ребенка  дошкольного возраста в адекватных его возрасту детских видах деятельности. </w:t>
      </w:r>
    </w:p>
    <w:p w:rsidR="000A0B0F" w:rsidRPr="009143CE" w:rsidRDefault="000A0B0F" w:rsidP="000A0B0F">
      <w:pPr>
        <w:autoSpaceDE w:val="0"/>
        <w:spacing w:after="0"/>
        <w:ind w:left="360"/>
        <w:jc w:val="both"/>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Задачи:</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охрана и укрепление физического и психического здоровья детей, в том числе их эмоционального благополучия;</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lastRenderedPageBreak/>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A0B0F" w:rsidRPr="009143CE" w:rsidRDefault="000A0B0F" w:rsidP="000A0B0F">
      <w:pPr>
        <w:autoSpaceDE w:val="0"/>
        <w:ind w:left="360"/>
        <w:jc w:val="both"/>
        <w:rPr>
          <w:rFonts w:ascii="Times New Roman" w:eastAsia="Calibri" w:hAnsi="Times New Roman" w:cs="Times New Roman"/>
          <w:b/>
          <w:color w:val="000000" w:themeColor="text1"/>
          <w:sz w:val="28"/>
          <w:szCs w:val="28"/>
        </w:rPr>
      </w:pPr>
    </w:p>
    <w:p w:rsidR="000A0B0F" w:rsidRPr="009143CE" w:rsidRDefault="000A0B0F" w:rsidP="000A0B0F">
      <w:pPr>
        <w:autoSpaceDE w:val="0"/>
        <w:ind w:left="360"/>
        <w:jc w:val="both"/>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Основные задачи образовательных областей:</w:t>
      </w:r>
    </w:p>
    <w:p w:rsidR="000A0B0F" w:rsidRPr="009143CE" w:rsidRDefault="000A0B0F" w:rsidP="000A0B0F">
      <w:pPr>
        <w:autoSpaceDE w:val="0"/>
        <w:spacing w:after="0"/>
        <w:ind w:left="360"/>
        <w:jc w:val="both"/>
        <w:rPr>
          <w:rFonts w:ascii="Times New Roman" w:eastAsia="Calibri" w:hAnsi="Times New Roman" w:cs="Times New Roman"/>
          <w:b/>
          <w:bCs/>
          <w:i/>
          <w:color w:val="000000" w:themeColor="text1"/>
          <w:sz w:val="28"/>
          <w:szCs w:val="28"/>
        </w:rPr>
      </w:pPr>
      <w:r w:rsidRPr="009143CE">
        <w:rPr>
          <w:rFonts w:ascii="Times New Roman" w:eastAsia="Calibri" w:hAnsi="Times New Roman" w:cs="Times New Roman"/>
          <w:b/>
          <w:bCs/>
          <w:i/>
          <w:color w:val="000000" w:themeColor="text1"/>
          <w:sz w:val="28"/>
          <w:szCs w:val="28"/>
        </w:rPr>
        <w:t>Социально – коммуникативное развитие</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Присвоение норм и ценностей, принятых в обществе, включая моральные и нравственные ценности.</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общения и взаимодействия ребёнка со взрослыми и сверстниками.</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Становление самостоятельности, целенаправленности и саморегуляции собственных действий.</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социального и эмоционального интеллекта, эмоциональной отзывчивости, сопереживания.</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готовности к совместной деятельности.</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уважительного отношения и чувства принадлежности к своей семье и сообществу детей и взрослых в организации.</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позитивных установок к различным видам труда и творчества.</w:t>
      </w:r>
    </w:p>
    <w:p w:rsidR="000A0B0F" w:rsidRPr="009143CE" w:rsidRDefault="000A0B0F" w:rsidP="000A0B0F">
      <w:pPr>
        <w:pStyle w:val="a3"/>
        <w:numPr>
          <w:ilvl w:val="0"/>
          <w:numId w:val="28"/>
        </w:numPr>
        <w:autoSpaceDE w:val="0"/>
        <w:spacing w:after="36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основ безопасности в быту, социуме, природе.</w:t>
      </w:r>
    </w:p>
    <w:p w:rsidR="000A0B0F" w:rsidRPr="009143CE" w:rsidRDefault="000A0B0F" w:rsidP="000A0B0F">
      <w:pPr>
        <w:autoSpaceDE w:val="0"/>
        <w:spacing w:after="0"/>
        <w:jc w:val="both"/>
        <w:rPr>
          <w:rFonts w:ascii="Times New Roman" w:eastAsia="Calibri" w:hAnsi="Times New Roman" w:cs="Times New Roman"/>
          <w:b/>
          <w:bCs/>
          <w:i/>
          <w:color w:val="000000" w:themeColor="text1"/>
          <w:sz w:val="28"/>
          <w:szCs w:val="28"/>
        </w:rPr>
      </w:pPr>
      <w:r w:rsidRPr="009143CE">
        <w:rPr>
          <w:rFonts w:ascii="Times New Roman" w:eastAsia="Calibri" w:hAnsi="Times New Roman" w:cs="Times New Roman"/>
          <w:b/>
          <w:bCs/>
          <w:i/>
          <w:color w:val="000000" w:themeColor="text1"/>
          <w:sz w:val="28"/>
          <w:szCs w:val="28"/>
        </w:rPr>
        <w:t>Познавательное развитие</w:t>
      </w:r>
    </w:p>
    <w:p w:rsidR="000A0B0F" w:rsidRPr="009143CE" w:rsidRDefault="000A0B0F" w:rsidP="000A0B0F">
      <w:pPr>
        <w:pStyle w:val="a3"/>
        <w:numPr>
          <w:ilvl w:val="0"/>
          <w:numId w:val="29"/>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интересов детей, любознательности и познавательной мотивации.</w:t>
      </w:r>
    </w:p>
    <w:p w:rsidR="000A0B0F" w:rsidRPr="009143CE" w:rsidRDefault="000A0B0F" w:rsidP="000A0B0F">
      <w:pPr>
        <w:pStyle w:val="a3"/>
        <w:numPr>
          <w:ilvl w:val="0"/>
          <w:numId w:val="29"/>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познавательных действий, становление сознания.</w:t>
      </w:r>
    </w:p>
    <w:p w:rsidR="000A0B0F" w:rsidRPr="009143CE" w:rsidRDefault="000A0B0F" w:rsidP="000A0B0F">
      <w:pPr>
        <w:pStyle w:val="a3"/>
        <w:numPr>
          <w:ilvl w:val="0"/>
          <w:numId w:val="29"/>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воображения и творческой активности.</w:t>
      </w:r>
    </w:p>
    <w:p w:rsidR="000A0B0F" w:rsidRPr="009143CE" w:rsidRDefault="000A0B0F" w:rsidP="000A0B0F">
      <w:pPr>
        <w:pStyle w:val="a3"/>
        <w:numPr>
          <w:ilvl w:val="0"/>
          <w:numId w:val="29"/>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0A0B0F" w:rsidRPr="009143CE" w:rsidRDefault="000A0B0F" w:rsidP="000A0B0F">
      <w:pPr>
        <w:pStyle w:val="a3"/>
        <w:numPr>
          <w:ilvl w:val="0"/>
          <w:numId w:val="29"/>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0A0B0F" w:rsidRPr="009143CE" w:rsidRDefault="000A0B0F" w:rsidP="000A0B0F">
      <w:pPr>
        <w:autoSpaceDE w:val="0"/>
        <w:spacing w:after="0"/>
        <w:jc w:val="both"/>
        <w:rPr>
          <w:rFonts w:ascii="Times New Roman" w:eastAsia="Calibri" w:hAnsi="Times New Roman" w:cs="Times New Roman"/>
          <w:b/>
          <w:bCs/>
          <w:i/>
          <w:color w:val="000000" w:themeColor="text1"/>
          <w:sz w:val="28"/>
          <w:szCs w:val="28"/>
        </w:rPr>
      </w:pPr>
    </w:p>
    <w:p w:rsidR="000A0B0F" w:rsidRPr="009143CE" w:rsidRDefault="000A0B0F" w:rsidP="000A0B0F">
      <w:pPr>
        <w:autoSpaceDE w:val="0"/>
        <w:spacing w:after="0"/>
        <w:jc w:val="both"/>
        <w:rPr>
          <w:rFonts w:ascii="Times New Roman" w:eastAsia="Calibri" w:hAnsi="Times New Roman" w:cs="Times New Roman"/>
          <w:b/>
          <w:bCs/>
          <w:i/>
          <w:color w:val="000000" w:themeColor="text1"/>
          <w:sz w:val="28"/>
          <w:szCs w:val="28"/>
        </w:rPr>
      </w:pPr>
      <w:r w:rsidRPr="009143CE">
        <w:rPr>
          <w:rFonts w:ascii="Times New Roman" w:eastAsia="Calibri" w:hAnsi="Times New Roman" w:cs="Times New Roman"/>
          <w:b/>
          <w:bCs/>
          <w:i/>
          <w:color w:val="000000" w:themeColor="text1"/>
          <w:sz w:val="28"/>
          <w:szCs w:val="28"/>
        </w:rPr>
        <w:t>Речевое развитие</w:t>
      </w:r>
    </w:p>
    <w:p w:rsidR="000A0B0F" w:rsidRPr="009143CE" w:rsidRDefault="000A0B0F" w:rsidP="000A0B0F">
      <w:pPr>
        <w:pStyle w:val="a3"/>
        <w:numPr>
          <w:ilvl w:val="0"/>
          <w:numId w:val="30"/>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Владение речью как средством общения.</w:t>
      </w:r>
    </w:p>
    <w:p w:rsidR="000A0B0F" w:rsidRPr="009143CE" w:rsidRDefault="000A0B0F" w:rsidP="000A0B0F">
      <w:pPr>
        <w:pStyle w:val="a3"/>
        <w:numPr>
          <w:ilvl w:val="0"/>
          <w:numId w:val="30"/>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Обогащение активного словаря.</w:t>
      </w:r>
    </w:p>
    <w:p w:rsidR="000A0B0F" w:rsidRPr="009143CE" w:rsidRDefault="000A0B0F" w:rsidP="000A0B0F">
      <w:pPr>
        <w:pStyle w:val="a3"/>
        <w:numPr>
          <w:ilvl w:val="0"/>
          <w:numId w:val="30"/>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связной,  грамматически правильной диалогической и монологической речи.</w:t>
      </w:r>
    </w:p>
    <w:p w:rsidR="000A0B0F" w:rsidRPr="009143CE" w:rsidRDefault="000A0B0F" w:rsidP="000A0B0F">
      <w:pPr>
        <w:pStyle w:val="a3"/>
        <w:numPr>
          <w:ilvl w:val="0"/>
          <w:numId w:val="30"/>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lastRenderedPageBreak/>
        <w:t>Развитие речевого творчества.</w:t>
      </w:r>
    </w:p>
    <w:p w:rsidR="000A0B0F" w:rsidRPr="009143CE" w:rsidRDefault="000A0B0F" w:rsidP="000A0B0F">
      <w:pPr>
        <w:pStyle w:val="a3"/>
        <w:numPr>
          <w:ilvl w:val="0"/>
          <w:numId w:val="30"/>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звуковой и интонационной культуры речи, фонематического слуха.</w:t>
      </w:r>
    </w:p>
    <w:p w:rsidR="000A0B0F" w:rsidRPr="009143CE" w:rsidRDefault="000A0B0F" w:rsidP="000A0B0F">
      <w:pPr>
        <w:pStyle w:val="a3"/>
        <w:numPr>
          <w:ilvl w:val="0"/>
          <w:numId w:val="30"/>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Знакомство с книжной культурой, детской литературой, понимание на слух текстов различных жанров детской литературы.</w:t>
      </w:r>
    </w:p>
    <w:p w:rsidR="000A0B0F" w:rsidRPr="009143CE" w:rsidRDefault="000A0B0F" w:rsidP="000A0B0F">
      <w:pPr>
        <w:pStyle w:val="a3"/>
        <w:numPr>
          <w:ilvl w:val="0"/>
          <w:numId w:val="30"/>
        </w:numPr>
        <w:autoSpaceDE w:val="0"/>
        <w:spacing w:after="24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 xml:space="preserve">Формирование звуковой </w:t>
      </w:r>
      <w:r w:rsidR="0082777C" w:rsidRPr="009143CE">
        <w:rPr>
          <w:rFonts w:ascii="Times New Roman" w:hAnsi="Times New Roman" w:cs="Times New Roman"/>
          <w:bCs/>
          <w:color w:val="000000" w:themeColor="text1"/>
          <w:sz w:val="28"/>
          <w:szCs w:val="28"/>
        </w:rPr>
        <w:t>аналитика</w:t>
      </w:r>
      <w:r w:rsidRPr="009143CE">
        <w:rPr>
          <w:rFonts w:ascii="Times New Roman" w:hAnsi="Times New Roman" w:cs="Times New Roman"/>
          <w:bCs/>
          <w:color w:val="000000" w:themeColor="text1"/>
          <w:sz w:val="28"/>
          <w:szCs w:val="28"/>
        </w:rPr>
        <w:t xml:space="preserve"> – синтетической активности как предпосылки обучения грамоте.</w:t>
      </w:r>
    </w:p>
    <w:p w:rsidR="000A0B0F" w:rsidRPr="009143CE" w:rsidRDefault="000A0B0F" w:rsidP="000A0B0F">
      <w:pPr>
        <w:autoSpaceDE w:val="0"/>
        <w:spacing w:after="0"/>
        <w:jc w:val="both"/>
        <w:rPr>
          <w:rFonts w:ascii="Times New Roman" w:eastAsia="Calibri" w:hAnsi="Times New Roman" w:cs="Times New Roman"/>
          <w:b/>
          <w:bCs/>
          <w:i/>
          <w:color w:val="000000" w:themeColor="text1"/>
          <w:sz w:val="28"/>
          <w:szCs w:val="28"/>
        </w:rPr>
      </w:pPr>
      <w:r w:rsidRPr="009143CE">
        <w:rPr>
          <w:rFonts w:ascii="Times New Roman" w:eastAsia="Calibri" w:hAnsi="Times New Roman" w:cs="Times New Roman"/>
          <w:b/>
          <w:bCs/>
          <w:i/>
          <w:color w:val="000000" w:themeColor="text1"/>
          <w:sz w:val="28"/>
          <w:szCs w:val="28"/>
        </w:rPr>
        <w:t>Художественно - эстетическое развитие</w:t>
      </w:r>
    </w:p>
    <w:p w:rsidR="000A0B0F" w:rsidRPr="009143CE" w:rsidRDefault="000A0B0F" w:rsidP="000A0B0F">
      <w:pPr>
        <w:pStyle w:val="a3"/>
        <w:numPr>
          <w:ilvl w:val="0"/>
          <w:numId w:val="31"/>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0A0B0F" w:rsidRPr="009143CE" w:rsidRDefault="000A0B0F" w:rsidP="000A0B0F">
      <w:pPr>
        <w:pStyle w:val="a3"/>
        <w:numPr>
          <w:ilvl w:val="0"/>
          <w:numId w:val="31"/>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Становление эстетического отношения к окружающему миру.</w:t>
      </w:r>
    </w:p>
    <w:p w:rsidR="000A0B0F" w:rsidRPr="009143CE" w:rsidRDefault="000A0B0F" w:rsidP="000A0B0F">
      <w:pPr>
        <w:pStyle w:val="a3"/>
        <w:numPr>
          <w:ilvl w:val="0"/>
          <w:numId w:val="31"/>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элементарных представлений о видах искусства.</w:t>
      </w:r>
    </w:p>
    <w:p w:rsidR="000A0B0F" w:rsidRPr="009143CE" w:rsidRDefault="000A0B0F" w:rsidP="000A0B0F">
      <w:pPr>
        <w:pStyle w:val="a3"/>
        <w:numPr>
          <w:ilvl w:val="0"/>
          <w:numId w:val="31"/>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Восприятие музыки, художественной литературы, фольклора.</w:t>
      </w:r>
    </w:p>
    <w:p w:rsidR="000A0B0F" w:rsidRPr="009143CE" w:rsidRDefault="000A0B0F" w:rsidP="000A0B0F">
      <w:pPr>
        <w:pStyle w:val="a3"/>
        <w:numPr>
          <w:ilvl w:val="0"/>
          <w:numId w:val="31"/>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Стимулирование сопереживания персонажам художественных произведений.</w:t>
      </w:r>
    </w:p>
    <w:p w:rsidR="000A0B0F" w:rsidRPr="009143CE" w:rsidRDefault="000A0B0F" w:rsidP="000A0B0F">
      <w:pPr>
        <w:pStyle w:val="a3"/>
        <w:numPr>
          <w:ilvl w:val="0"/>
          <w:numId w:val="31"/>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Реализация самостоятельной творческой деятельности детей (изобразительной, конструктивно-модельной, музыкальной и др.)</w:t>
      </w:r>
    </w:p>
    <w:p w:rsidR="000A0B0F" w:rsidRPr="009143CE" w:rsidRDefault="000A0B0F" w:rsidP="000A0B0F">
      <w:pPr>
        <w:autoSpaceDE w:val="0"/>
        <w:jc w:val="both"/>
        <w:rPr>
          <w:rFonts w:ascii="Times New Roman" w:eastAsia="Calibri" w:hAnsi="Times New Roman" w:cs="Times New Roman"/>
          <w:b/>
          <w:bCs/>
          <w:i/>
          <w:color w:val="000000" w:themeColor="text1"/>
          <w:sz w:val="28"/>
          <w:szCs w:val="28"/>
        </w:rPr>
      </w:pPr>
    </w:p>
    <w:p w:rsidR="000A0B0F" w:rsidRPr="009143CE" w:rsidRDefault="000A0B0F" w:rsidP="000A0B0F">
      <w:pPr>
        <w:autoSpaceDE w:val="0"/>
        <w:spacing w:after="0"/>
        <w:jc w:val="both"/>
        <w:rPr>
          <w:rFonts w:ascii="Times New Roman" w:eastAsia="Calibri" w:hAnsi="Times New Roman" w:cs="Times New Roman"/>
          <w:b/>
          <w:bCs/>
          <w:i/>
          <w:color w:val="000000" w:themeColor="text1"/>
          <w:sz w:val="28"/>
          <w:szCs w:val="28"/>
        </w:rPr>
      </w:pPr>
      <w:r w:rsidRPr="009143CE">
        <w:rPr>
          <w:rFonts w:ascii="Times New Roman" w:eastAsia="Calibri" w:hAnsi="Times New Roman" w:cs="Times New Roman"/>
          <w:b/>
          <w:bCs/>
          <w:i/>
          <w:color w:val="000000" w:themeColor="text1"/>
          <w:sz w:val="28"/>
          <w:szCs w:val="28"/>
        </w:rPr>
        <w:t>Физическое развитие</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Развитие физических качеств.</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Правильное выполнение основных движений.</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Формирование начальных представлений о некоторых видах спорта.</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Овладение подвижными играми с правилами.</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Становление целенаправленности и саморегуляции в двигательной сфере.</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Овладение элементарными нормами и правилами здорового образа жизни.</w:t>
      </w:r>
    </w:p>
    <w:p w:rsidR="000A0B0F" w:rsidRPr="009143CE" w:rsidRDefault="000A0B0F" w:rsidP="000A0B0F">
      <w:pPr>
        <w:autoSpaceDE w:val="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     </w:t>
      </w:r>
    </w:p>
    <w:p w:rsidR="000A0B0F" w:rsidRPr="009143CE" w:rsidRDefault="000A0B0F" w:rsidP="000A0B0F">
      <w:pP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1.2.Принципы и подходы к формированию Программы</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Принцип научной обоснованности и практической применимости.</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lastRenderedPageBreak/>
        <w:t>Комплексно-тематический принцип построения образовательного процесса</w:t>
      </w:r>
      <w:r w:rsidRPr="009143CE">
        <w:rPr>
          <w:rFonts w:ascii="Times New Roman" w:hAnsi="Times New Roman" w:cs="Times New Roman"/>
          <w:b/>
          <w:bCs/>
          <w:color w:val="000000" w:themeColor="text1"/>
          <w:sz w:val="28"/>
          <w:szCs w:val="28"/>
        </w:rPr>
        <w:t>.</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color w:val="000000" w:themeColor="text1"/>
          <w:sz w:val="28"/>
          <w:szCs w:val="28"/>
        </w:rPr>
        <w:t>Принцип построения образовательного процесса в формах, 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color w:val="000000" w:themeColor="text1"/>
          <w:sz w:val="28"/>
          <w:szCs w:val="28"/>
        </w:rPr>
        <w:t>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 деятельности, направленной на «открытие» им нового знания. Поддержка инициативы детей в различных видах деятельности.</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color w:val="000000" w:themeColor="text1"/>
          <w:sz w:val="28"/>
          <w:szCs w:val="28"/>
        </w:rPr>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color w:val="000000" w:themeColor="text1"/>
          <w:sz w:val="28"/>
          <w:szCs w:val="28"/>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0A0B0F" w:rsidRPr="009143CE" w:rsidRDefault="000A0B0F" w:rsidP="000A0B0F">
      <w:pPr>
        <w:pStyle w:val="a3"/>
        <w:numPr>
          <w:ilvl w:val="0"/>
          <w:numId w:val="33"/>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color w:val="000000" w:themeColor="text1"/>
          <w:sz w:val="28"/>
          <w:szCs w:val="28"/>
        </w:rPr>
        <w:t xml:space="preserve">Принцип приобщения детей к социокультурным нормам, традициям семьи, общества и государства, учета этнокультурной ситуации развития детей. </w:t>
      </w:r>
    </w:p>
    <w:p w:rsidR="000A0B0F" w:rsidRPr="009143CE" w:rsidRDefault="000A0B0F" w:rsidP="000A0B0F">
      <w:pPr>
        <w:rPr>
          <w:rFonts w:ascii="Calibri" w:eastAsia="Calibri" w:hAnsi="Calibri" w:cs="Times New Roman"/>
          <w:color w:val="000000" w:themeColor="text1"/>
        </w:rPr>
      </w:pPr>
    </w:p>
    <w:p w:rsidR="000A0B0F" w:rsidRPr="009143CE" w:rsidRDefault="000A0B0F" w:rsidP="000A0B0F">
      <w:pPr>
        <w:widowControl w:val="0"/>
        <w:numPr>
          <w:ilvl w:val="0"/>
          <w:numId w:val="4"/>
        </w:numPr>
        <w:suppressAutoHyphens/>
        <w:spacing w:after="120" w:line="240" w:lineRule="auto"/>
        <w:jc w:val="center"/>
        <w:rPr>
          <w:rFonts w:ascii="Times New Roman" w:eastAsia="Lucida Sans Unicode" w:hAnsi="Times New Roman" w:cs="Times New Roman"/>
          <w:b/>
          <w:color w:val="000000" w:themeColor="text1"/>
          <w:kern w:val="1"/>
          <w:sz w:val="28"/>
          <w:szCs w:val="28"/>
          <w:lang w:eastAsia="hi-IN" w:bidi="hi-IN"/>
        </w:rPr>
      </w:pPr>
      <w:r w:rsidRPr="009143CE">
        <w:rPr>
          <w:rFonts w:ascii="Times New Roman" w:eastAsia="Lucida Sans Unicode" w:hAnsi="Times New Roman" w:cs="Times New Roman"/>
          <w:b/>
          <w:color w:val="000000" w:themeColor="text1"/>
          <w:kern w:val="1"/>
          <w:sz w:val="28"/>
          <w:szCs w:val="28"/>
          <w:lang w:eastAsia="hi-IN" w:bidi="hi-IN"/>
        </w:rPr>
        <w:t>Планируемые результаты усвоения программы.</w:t>
      </w:r>
    </w:p>
    <w:p w:rsidR="000A0B0F" w:rsidRPr="009143CE" w:rsidRDefault="000A0B0F" w:rsidP="000A0B0F">
      <w:pPr>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0A0B0F" w:rsidRPr="009143CE" w:rsidRDefault="000A0B0F" w:rsidP="000A0B0F">
      <w:pPr>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A0B0F" w:rsidRPr="009143CE" w:rsidRDefault="000A0B0F" w:rsidP="000A0B0F">
      <w:pPr>
        <w:rPr>
          <w:rFonts w:ascii="Times New Roman" w:hAnsi="Times New Roman" w:cs="Times New Roman"/>
          <w:b/>
          <w:i/>
          <w:color w:val="000000" w:themeColor="text1"/>
          <w:sz w:val="28"/>
          <w:szCs w:val="28"/>
        </w:rPr>
      </w:pPr>
      <w:r w:rsidRPr="009143CE">
        <w:rPr>
          <w:rFonts w:ascii="Times New Roman" w:hAnsi="Times New Roman" w:cs="Times New Roman"/>
          <w:b/>
          <w:i/>
          <w:color w:val="000000" w:themeColor="text1"/>
          <w:sz w:val="28"/>
          <w:szCs w:val="28"/>
        </w:rPr>
        <w:t>Целевые ориентиры образования в раннем возрасте:</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w:t>
      </w:r>
      <w:r w:rsidRPr="009143CE">
        <w:rPr>
          <w:rFonts w:ascii="Times New Roman" w:hAnsi="Times New Roman" w:cs="Times New Roman"/>
          <w:color w:val="000000" w:themeColor="text1"/>
          <w:sz w:val="28"/>
          <w:szCs w:val="28"/>
        </w:rPr>
        <w:lastRenderedPageBreak/>
        <w:t>в бытовом и игровом поведении;</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проявляет интерес к сверстникам; наблюдает за их действиями и подражает им;</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у ребенка развита крупная моторика, он стремится осваивать различные виды движения (бег, лазанье, перешагивание и пр.).</w:t>
      </w:r>
    </w:p>
    <w:p w:rsidR="000A0B0F" w:rsidRPr="009143CE" w:rsidRDefault="000A0B0F" w:rsidP="000A0B0F">
      <w:pPr>
        <w:rPr>
          <w:rFonts w:ascii="Times New Roman" w:eastAsia="Calibri" w:hAnsi="Times New Roman" w:cs="Times New Roman"/>
          <w:b/>
          <w:i/>
          <w:color w:val="000000" w:themeColor="text1"/>
          <w:sz w:val="28"/>
          <w:szCs w:val="28"/>
        </w:rPr>
      </w:pPr>
    </w:p>
    <w:p w:rsidR="000A0B0F" w:rsidRPr="009143CE" w:rsidRDefault="000A0B0F" w:rsidP="000A0B0F">
      <w:pPr>
        <w:rPr>
          <w:rFonts w:ascii="Times New Roman" w:eastAsia="Calibri" w:hAnsi="Times New Roman" w:cs="Times New Roman"/>
          <w:b/>
          <w:i/>
          <w:color w:val="000000" w:themeColor="text1"/>
          <w:sz w:val="28"/>
          <w:szCs w:val="28"/>
        </w:rPr>
      </w:pPr>
      <w:r w:rsidRPr="009143CE">
        <w:rPr>
          <w:rFonts w:ascii="Times New Roman" w:eastAsia="Calibri" w:hAnsi="Times New Roman" w:cs="Times New Roman"/>
          <w:b/>
          <w:i/>
          <w:color w:val="000000" w:themeColor="text1"/>
          <w:sz w:val="28"/>
          <w:szCs w:val="28"/>
        </w:rPr>
        <w:t>Целевые ориентиры на этапе завершения дошкольного образования:</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у ребенка развита крупная и мелкая моторика; он подвижен, вынослив, </w:t>
      </w:r>
      <w:r w:rsidRPr="009143CE">
        <w:rPr>
          <w:rFonts w:ascii="Times New Roman" w:eastAsia="Calibri" w:hAnsi="Times New Roman" w:cs="Times New Roman"/>
          <w:color w:val="000000" w:themeColor="text1"/>
          <w:sz w:val="28"/>
          <w:szCs w:val="28"/>
        </w:rPr>
        <w:lastRenderedPageBreak/>
        <w:t>владеет основными движениями, может контролировать свои движения и управлять ими;</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A0B0F" w:rsidRPr="009143CE" w:rsidRDefault="000A0B0F" w:rsidP="000A0B0F">
      <w:pPr>
        <w:rPr>
          <w:rFonts w:ascii="Times New Roman" w:eastAsia="Calibri" w:hAnsi="Times New Roman" w:cs="Times New Roman"/>
          <w:b/>
          <w:color w:val="000000" w:themeColor="text1"/>
          <w:sz w:val="28"/>
          <w:szCs w:val="28"/>
        </w:rPr>
      </w:pPr>
    </w:p>
    <w:p w:rsidR="000A0B0F" w:rsidRPr="009143CE" w:rsidRDefault="000A0B0F" w:rsidP="000A0B0F">
      <w:pP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lang w:val="en-US"/>
        </w:rPr>
        <w:t>II</w:t>
      </w:r>
      <w:r w:rsidRPr="009143CE">
        <w:rPr>
          <w:rFonts w:ascii="Times New Roman" w:eastAsia="Calibri" w:hAnsi="Times New Roman" w:cs="Times New Roman"/>
          <w:b/>
          <w:color w:val="000000" w:themeColor="text1"/>
          <w:sz w:val="28"/>
          <w:szCs w:val="28"/>
        </w:rPr>
        <w:t>. СОДЕРЖАТЕЛЬНЫЙ РАЗДЕЛ.</w:t>
      </w:r>
    </w:p>
    <w:p w:rsidR="000A0B0F" w:rsidRPr="009143CE" w:rsidRDefault="000A0B0F" w:rsidP="000A0B0F">
      <w:pPr>
        <w:pStyle w:val="body"/>
        <w:spacing w:before="0" w:after="240"/>
        <w:rPr>
          <w:rFonts w:cs="Times New Roman"/>
          <w:b/>
          <w:color w:val="000000" w:themeColor="text1"/>
          <w:sz w:val="28"/>
          <w:szCs w:val="28"/>
        </w:rPr>
      </w:pPr>
      <w:r w:rsidRPr="009143CE">
        <w:rPr>
          <w:rFonts w:cs="Times New Roman"/>
          <w:b/>
          <w:color w:val="000000" w:themeColor="text1"/>
          <w:sz w:val="28"/>
          <w:szCs w:val="28"/>
        </w:rPr>
        <w:t xml:space="preserve"> 2.1.Описание образовательной деятельности в соответствии с направлениями развития ребенка</w:t>
      </w:r>
    </w:p>
    <w:p w:rsidR="000A0B0F" w:rsidRPr="009143CE" w:rsidRDefault="000A0B0F" w:rsidP="000A0B0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b/>
          <w:bCs/>
          <w:color w:val="000000" w:themeColor="text1"/>
          <w:sz w:val="28"/>
          <w:szCs w:val="28"/>
        </w:rPr>
        <w:t xml:space="preserve">Содержательный раздел </w:t>
      </w:r>
      <w:r w:rsidRPr="009143CE">
        <w:rPr>
          <w:rFonts w:ascii="Times New Roman" w:hAnsi="Times New Roman" w:cs="Times New Roman"/>
          <w:color w:val="000000" w:themeColor="text1"/>
          <w:sz w:val="28"/>
          <w:szCs w:val="28"/>
        </w:rPr>
        <w:t>представляет общее содержание ООП,</w:t>
      </w:r>
    </w:p>
    <w:p w:rsidR="000A0B0F" w:rsidRPr="009143CE" w:rsidRDefault="000A0B0F" w:rsidP="000A0B0F">
      <w:pPr>
        <w:autoSpaceDE w:val="0"/>
        <w:autoSpaceDN w:val="0"/>
        <w:adjustRightInd w:val="0"/>
        <w:spacing w:after="36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обеспечивающее полноценное развитие личности детей, базируется на приказе от 30 августа 2013 года N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ФГОС ДО </w:t>
      </w:r>
      <w:r w:rsidRPr="009143CE">
        <w:rPr>
          <w:rFonts w:ascii="Times New Roman" w:eastAsia="Times New Roman" w:hAnsi="Times New Roman" w:cs="Times New Roman"/>
          <w:color w:val="000000" w:themeColor="text1"/>
          <w:sz w:val="28"/>
          <w:szCs w:val="28"/>
          <w:lang w:eastAsia="ru-RU"/>
        </w:rPr>
        <w:t>(утв. приказом Министерства образования и науки РФ от 17 октября 2013 г.</w:t>
      </w:r>
      <w:r w:rsidRPr="009143CE">
        <w:rPr>
          <w:rFonts w:ascii="Times New Roman" w:eastAsia="Times New Roman" w:hAnsi="Times New Roman" w:cs="Times New Roman"/>
          <w:b/>
          <w:color w:val="000000" w:themeColor="text1"/>
          <w:sz w:val="28"/>
          <w:szCs w:val="28"/>
          <w:lang w:eastAsia="ru-RU"/>
        </w:rPr>
        <w:t xml:space="preserve"> </w:t>
      </w:r>
      <w:r w:rsidRPr="009143CE">
        <w:rPr>
          <w:rFonts w:ascii="Times New Roman" w:eastAsia="Times New Roman" w:hAnsi="Times New Roman" w:cs="Times New Roman"/>
          <w:color w:val="000000" w:themeColor="text1"/>
          <w:sz w:val="28"/>
          <w:szCs w:val="28"/>
          <w:lang w:eastAsia="ru-RU"/>
        </w:rPr>
        <w:t>N 1155)</w:t>
      </w:r>
      <w:r w:rsidRPr="009143CE">
        <w:rPr>
          <w:rFonts w:ascii="Times New Roman" w:hAnsi="Times New Roman" w:cs="Times New Roman"/>
          <w:color w:val="000000" w:themeColor="text1"/>
          <w:sz w:val="28"/>
          <w:szCs w:val="28"/>
        </w:rPr>
        <w:t>.</w:t>
      </w:r>
    </w:p>
    <w:p w:rsidR="000A0B0F" w:rsidRPr="009143CE" w:rsidRDefault="000A0B0F" w:rsidP="000A0B0F">
      <w:pPr>
        <w:pStyle w:val="a3"/>
        <w:numPr>
          <w:ilvl w:val="2"/>
          <w:numId w:val="4"/>
        </w:numPr>
        <w:spacing w:after="240" w:line="240" w:lineRule="auto"/>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ОО «Социально</w:t>
      </w:r>
      <w:r w:rsidRPr="009143CE">
        <w:rPr>
          <w:rFonts w:ascii="Times New Roman" w:eastAsia="Batang" w:hAnsi="Times New Roman" w:cs="Times New Roman"/>
          <w:b/>
          <w:color w:val="000000" w:themeColor="text1"/>
          <w:sz w:val="28"/>
          <w:szCs w:val="28"/>
          <w:lang w:eastAsia="ko-KR"/>
        </w:rPr>
        <w:noBreakHyphen/>
        <w:t>коммуникативное развитие»</w:t>
      </w:r>
    </w:p>
    <w:p w:rsidR="000A0B0F" w:rsidRPr="009143CE" w:rsidRDefault="000A0B0F" w:rsidP="000A0B0F">
      <w:pPr>
        <w:autoSpaceDE w:val="0"/>
        <w:autoSpaceDN w:val="0"/>
        <w:adjustRightInd w:val="0"/>
        <w:spacing w:after="24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b/>
          <w:bCs/>
          <w:color w:val="000000" w:themeColor="text1"/>
          <w:sz w:val="28"/>
          <w:szCs w:val="28"/>
        </w:rPr>
        <w:t xml:space="preserve">Социально-коммуникативное </w:t>
      </w:r>
      <w:r w:rsidRPr="009143CE">
        <w:rPr>
          <w:rFonts w:ascii="Times New Roman" w:hAnsi="Times New Roman" w:cs="Times New Roman"/>
          <w:color w:val="000000" w:themeColor="text1"/>
          <w:sz w:val="28"/>
          <w:szCs w:val="28"/>
        </w:rPr>
        <w:t xml:space="preserve">развитие направлено на усвоение норм и ценностей, принятых в обществе, </w:t>
      </w:r>
      <w:r w:rsidRPr="009143CE">
        <w:rPr>
          <w:rFonts w:ascii="Times New Roman" w:hAnsi="Times New Roman" w:cs="Times New Roman"/>
          <w:bCs/>
          <w:color w:val="000000" w:themeColor="text1"/>
          <w:sz w:val="28"/>
          <w:szCs w:val="28"/>
        </w:rPr>
        <w:t>включая моральные и нравственные ценности</w:t>
      </w:r>
      <w:r w:rsidRPr="009143CE">
        <w:rPr>
          <w:rFonts w:ascii="Times New Roman" w:hAnsi="Times New Roman" w:cs="Times New Roman"/>
          <w:color w:val="000000" w:themeColor="text1"/>
          <w:sz w:val="28"/>
          <w:szCs w:val="28"/>
        </w:rPr>
        <w:t xml:space="preserve">;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w:t>
      </w:r>
      <w:r w:rsidRPr="009143CE">
        <w:rPr>
          <w:rFonts w:ascii="Times New Roman" w:hAnsi="Times New Roman" w:cs="Times New Roman"/>
          <w:color w:val="000000" w:themeColor="text1"/>
          <w:sz w:val="28"/>
          <w:szCs w:val="28"/>
        </w:rPr>
        <w:lastRenderedPageBreak/>
        <w:t xml:space="preserve">семье и к сообществу детей и взрослых в Организации; формирование позитивных установок к различным видам </w:t>
      </w:r>
      <w:r w:rsidRPr="009143CE">
        <w:rPr>
          <w:rFonts w:ascii="Times New Roman" w:hAnsi="Times New Roman" w:cs="Times New Roman"/>
          <w:bCs/>
          <w:color w:val="000000" w:themeColor="text1"/>
          <w:sz w:val="28"/>
          <w:szCs w:val="28"/>
        </w:rPr>
        <w:t>труда</w:t>
      </w:r>
      <w:r w:rsidRPr="009143CE">
        <w:rPr>
          <w:rFonts w:ascii="Times New Roman" w:hAnsi="Times New Roman" w:cs="Times New Roman"/>
          <w:b/>
          <w:bCs/>
          <w:color w:val="000000" w:themeColor="text1"/>
          <w:sz w:val="28"/>
          <w:szCs w:val="28"/>
        </w:rPr>
        <w:t xml:space="preserve"> </w:t>
      </w:r>
      <w:r w:rsidRPr="009143CE">
        <w:rPr>
          <w:rFonts w:ascii="Times New Roman" w:hAnsi="Times New Roman" w:cs="Times New Roman"/>
          <w:color w:val="000000" w:themeColor="text1"/>
          <w:sz w:val="28"/>
          <w:szCs w:val="28"/>
        </w:rPr>
        <w:t xml:space="preserve">и творчества; </w:t>
      </w:r>
      <w:r w:rsidRPr="009143CE">
        <w:rPr>
          <w:rFonts w:ascii="Times New Roman" w:hAnsi="Times New Roman" w:cs="Times New Roman"/>
          <w:bCs/>
          <w:color w:val="000000" w:themeColor="text1"/>
          <w:sz w:val="28"/>
          <w:szCs w:val="28"/>
        </w:rPr>
        <w:t>формирование основ безопасного поведения в</w:t>
      </w:r>
      <w:r w:rsidRPr="009143CE">
        <w:rPr>
          <w:rFonts w:ascii="Times New Roman" w:hAnsi="Times New Roman" w:cs="Times New Roman"/>
          <w:b/>
          <w:bCs/>
          <w:color w:val="000000" w:themeColor="text1"/>
          <w:sz w:val="28"/>
          <w:szCs w:val="28"/>
        </w:rPr>
        <w:t xml:space="preserve"> </w:t>
      </w:r>
      <w:r w:rsidRPr="009143CE">
        <w:rPr>
          <w:rFonts w:ascii="Times New Roman" w:hAnsi="Times New Roman" w:cs="Times New Roman"/>
          <w:color w:val="000000" w:themeColor="text1"/>
          <w:sz w:val="28"/>
          <w:szCs w:val="28"/>
        </w:rPr>
        <w:t>быту, социуме, природе.</w:t>
      </w:r>
    </w:p>
    <w:p w:rsidR="000A0B0F" w:rsidRPr="009143CE" w:rsidRDefault="000A0B0F" w:rsidP="000A0B0F">
      <w:pPr>
        <w:spacing w:after="0" w:line="240" w:lineRule="auto"/>
        <w:jc w:val="both"/>
        <w:rPr>
          <w:rFonts w:ascii="Times New Roman" w:eastAsia="Batang" w:hAnsi="Times New Roman" w:cs="Times New Roman"/>
          <w:b/>
          <w:color w:val="000000" w:themeColor="text1"/>
          <w:sz w:val="28"/>
          <w:szCs w:val="28"/>
          <w:lang w:eastAsia="ko-KR"/>
        </w:rPr>
      </w:pPr>
    </w:p>
    <w:tbl>
      <w:tblPr>
        <w:tblStyle w:val="10"/>
        <w:tblW w:w="0" w:type="auto"/>
        <w:tblLook w:val="04A0" w:firstRow="1" w:lastRow="0" w:firstColumn="1" w:lastColumn="0" w:noHBand="0" w:noVBand="1"/>
      </w:tblPr>
      <w:tblGrid>
        <w:gridCol w:w="4785"/>
        <w:gridCol w:w="4785"/>
      </w:tblGrid>
      <w:tr w:rsidR="000A0B0F" w:rsidRPr="009143CE" w:rsidTr="00EE061E">
        <w:tc>
          <w:tcPr>
            <w:tcW w:w="9570"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Основные направления реализации образовательной области</w:t>
            </w:r>
          </w:p>
          <w:p w:rsidR="000A0B0F" w:rsidRPr="009143CE" w:rsidRDefault="000A0B0F" w:rsidP="00EE061E">
            <w:pPr>
              <w:jc w:val="center"/>
              <w:rPr>
                <w:rFonts w:eastAsia="Batang" w:cs="Times New Roman"/>
                <w:b/>
                <w:bCs/>
                <w:color w:val="000000" w:themeColor="text1"/>
                <w:sz w:val="24"/>
                <w:szCs w:val="28"/>
                <w:lang w:eastAsia="ko-KR"/>
              </w:rPr>
            </w:pPr>
            <w:r w:rsidRPr="009143CE">
              <w:rPr>
                <w:rFonts w:eastAsia="Batang" w:cs="Times New Roman"/>
                <w:b/>
                <w:bCs/>
                <w:color w:val="000000" w:themeColor="text1"/>
                <w:szCs w:val="28"/>
                <w:lang w:eastAsia="ko-KR"/>
              </w:rPr>
              <w:t>«Социально-коммуникативное развитие»</w:t>
            </w:r>
          </w:p>
        </w:tc>
      </w:tr>
      <w:tr w:rsidR="000A0B0F" w:rsidRPr="009143CE" w:rsidTr="00EE061E">
        <w:tc>
          <w:tcPr>
            <w:tcW w:w="4785"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Развитие игровой деятельности детей с целью освоения различных социальных ролей</w:t>
            </w:r>
          </w:p>
        </w:tc>
        <w:tc>
          <w:tcPr>
            <w:tcW w:w="4785"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Патриотическое воспитание детей дошкольного возраста</w:t>
            </w:r>
          </w:p>
          <w:p w:rsidR="000A0B0F" w:rsidRPr="009143CE" w:rsidRDefault="000A0B0F" w:rsidP="00EE061E">
            <w:pPr>
              <w:spacing w:before="100" w:beforeAutospacing="1" w:after="100" w:afterAutospacing="1"/>
              <w:rPr>
                <w:rFonts w:eastAsia="Batang" w:cs="Times New Roman"/>
                <w:bCs/>
                <w:color w:val="000000" w:themeColor="text1"/>
                <w:szCs w:val="28"/>
                <w:lang w:eastAsia="ko-KR"/>
              </w:rPr>
            </w:pPr>
          </w:p>
        </w:tc>
      </w:tr>
      <w:tr w:rsidR="000A0B0F" w:rsidRPr="009143CE" w:rsidTr="00EE061E">
        <w:tc>
          <w:tcPr>
            <w:tcW w:w="4785"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Формирование основ безопасного поведения в быту, социуме, природе </w:t>
            </w:r>
          </w:p>
        </w:tc>
        <w:tc>
          <w:tcPr>
            <w:tcW w:w="4785"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Трудовое воспитание</w:t>
            </w:r>
          </w:p>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p>
        </w:tc>
      </w:tr>
    </w:tbl>
    <w:p w:rsidR="000A0B0F" w:rsidRPr="009143CE" w:rsidRDefault="000A0B0F" w:rsidP="000A0B0F">
      <w:pPr>
        <w:spacing w:after="0" w:line="240" w:lineRule="auto"/>
        <w:jc w:val="both"/>
        <w:rPr>
          <w:rFonts w:ascii="Times New Roman" w:eastAsia="Batang" w:hAnsi="Times New Roman" w:cs="Times New Roman"/>
          <w:b/>
          <w:color w:val="000000" w:themeColor="text1"/>
          <w:sz w:val="28"/>
          <w:szCs w:val="28"/>
          <w:lang w:eastAsia="ko-KR"/>
        </w:rPr>
      </w:pP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r w:rsidRPr="009143CE">
        <w:rPr>
          <w:rFonts w:ascii="Times New Roman" w:eastAsia="Calibri" w:hAnsi="Times New Roman" w:cs="Times New Roman"/>
          <w:b/>
          <w:bCs/>
          <w:color w:val="000000" w:themeColor="text1"/>
          <w:sz w:val="28"/>
          <w:szCs w:val="28"/>
        </w:rPr>
        <w:t xml:space="preserve">Развитие игровой деятельности детей </w:t>
      </w:r>
    </w:p>
    <w:p w:rsidR="000A0B0F" w:rsidRPr="009143CE" w:rsidRDefault="000A0B0F" w:rsidP="000A0B0F">
      <w:pPr>
        <w:jc w:val="center"/>
        <w:rPr>
          <w:rFonts w:ascii="Times New Roman" w:eastAsia="Calibri" w:hAnsi="Times New Roman" w:cs="Times New Roman"/>
          <w:color w:val="000000" w:themeColor="text1"/>
          <w:sz w:val="28"/>
          <w:szCs w:val="28"/>
        </w:rPr>
      </w:pPr>
      <w:r w:rsidRPr="009143CE">
        <w:rPr>
          <w:rFonts w:ascii="Times New Roman" w:eastAsia="Calibri" w:hAnsi="Times New Roman" w:cs="Times New Roman"/>
          <w:b/>
          <w:bCs/>
          <w:color w:val="000000" w:themeColor="text1"/>
          <w:sz w:val="28"/>
          <w:szCs w:val="28"/>
        </w:rPr>
        <w:t xml:space="preserve">Классификация игр детей дошкольного возраста </w:t>
      </w:r>
      <w:r w:rsidRPr="009143CE">
        <w:rPr>
          <w:rFonts w:ascii="Times New Roman" w:eastAsia="Calibri" w:hAnsi="Times New Roman" w:cs="Times New Roman"/>
          <w:color w:val="000000" w:themeColor="text1"/>
          <w:sz w:val="28"/>
          <w:szCs w:val="28"/>
        </w:rPr>
        <w:br/>
      </w:r>
    </w:p>
    <w:tbl>
      <w:tblPr>
        <w:tblStyle w:val="10"/>
        <w:tblW w:w="9747" w:type="dxa"/>
        <w:tblLook w:val="04A0" w:firstRow="1" w:lastRow="0" w:firstColumn="1" w:lastColumn="0" w:noHBand="0" w:noVBand="1"/>
      </w:tblPr>
      <w:tblGrid>
        <w:gridCol w:w="3449"/>
        <w:gridCol w:w="3489"/>
        <w:gridCol w:w="2809"/>
      </w:tblGrid>
      <w:tr w:rsidR="000A0B0F" w:rsidRPr="009143CE" w:rsidTr="00EE061E">
        <w:tc>
          <w:tcPr>
            <w:tcW w:w="3449" w:type="dxa"/>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 xml:space="preserve">Игры, возникающие </w:t>
            </w:r>
          </w:p>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 xml:space="preserve">по инициативе детей </w:t>
            </w:r>
          </w:p>
          <w:p w:rsidR="000A0B0F" w:rsidRPr="009143CE" w:rsidRDefault="000A0B0F" w:rsidP="00EE061E">
            <w:pPr>
              <w:jc w:val="center"/>
              <w:rPr>
                <w:rFonts w:eastAsia="Batang" w:cs="Times New Roman"/>
                <w:color w:val="000000" w:themeColor="text1"/>
                <w:szCs w:val="28"/>
                <w:lang w:eastAsia="ko-KR"/>
              </w:rPr>
            </w:pPr>
          </w:p>
        </w:tc>
        <w:tc>
          <w:tcPr>
            <w:tcW w:w="3489" w:type="dxa"/>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 xml:space="preserve">Игры, возникающие </w:t>
            </w:r>
          </w:p>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по инициативе взрослого</w:t>
            </w:r>
            <w:r w:rsidRPr="009143CE">
              <w:rPr>
                <w:rFonts w:eastAsia="Batang" w:cs="Times New Roman"/>
                <w:color w:val="000000" w:themeColor="text1"/>
                <w:szCs w:val="28"/>
                <w:lang w:eastAsia="ko-KR"/>
              </w:rPr>
              <w:t xml:space="preserve"> </w:t>
            </w:r>
          </w:p>
          <w:p w:rsidR="000A0B0F" w:rsidRPr="009143CE" w:rsidRDefault="000A0B0F" w:rsidP="00EE061E">
            <w:pPr>
              <w:jc w:val="center"/>
              <w:rPr>
                <w:rFonts w:eastAsia="Batang" w:cs="Times New Roman"/>
                <w:color w:val="000000" w:themeColor="text1"/>
                <w:szCs w:val="28"/>
                <w:lang w:eastAsia="ko-KR"/>
              </w:rPr>
            </w:pPr>
          </w:p>
        </w:tc>
        <w:tc>
          <w:tcPr>
            <w:tcW w:w="2809" w:type="dxa"/>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Народные игры</w:t>
            </w:r>
            <w:r w:rsidRPr="009143CE">
              <w:rPr>
                <w:rFonts w:eastAsia="Batang" w:cs="Times New Roman"/>
                <w:color w:val="000000" w:themeColor="text1"/>
                <w:szCs w:val="28"/>
                <w:lang w:eastAsia="ko-KR"/>
              </w:rPr>
              <w:t xml:space="preserve"> </w:t>
            </w:r>
          </w:p>
          <w:p w:rsidR="000A0B0F" w:rsidRPr="009143CE" w:rsidRDefault="000A0B0F" w:rsidP="00EE061E">
            <w:pPr>
              <w:jc w:val="center"/>
              <w:rPr>
                <w:rFonts w:eastAsia="Batang" w:cs="Times New Roman"/>
                <w:color w:val="000000" w:themeColor="text1"/>
                <w:szCs w:val="28"/>
                <w:lang w:eastAsia="ko-KR"/>
              </w:rPr>
            </w:pPr>
          </w:p>
        </w:tc>
      </w:tr>
      <w:tr w:rsidR="000A0B0F" w:rsidRPr="009143CE" w:rsidTr="00EE061E">
        <w:tc>
          <w:tcPr>
            <w:tcW w:w="3449" w:type="dxa"/>
            <w:vMerge w:val="restart"/>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Игры-экспериментирования</w:t>
            </w:r>
          </w:p>
          <w:p w:rsidR="000A0B0F" w:rsidRPr="009143CE" w:rsidRDefault="000A0B0F" w:rsidP="00EE061E">
            <w:pPr>
              <w:numPr>
                <w:ilvl w:val="0"/>
                <w:numId w:val="8"/>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Игры с природными</w:t>
            </w:r>
            <w:r w:rsidRPr="009143CE">
              <w:rPr>
                <w:rFonts w:eastAsia="Batang" w:cs="Times New Roman"/>
                <w:color w:val="000000" w:themeColor="text1"/>
                <w:szCs w:val="28"/>
                <w:lang w:eastAsia="ko-KR"/>
              </w:rPr>
              <w:br/>
              <w:t xml:space="preserve">  объектами</w:t>
            </w:r>
          </w:p>
          <w:p w:rsidR="000A0B0F" w:rsidRPr="009143CE" w:rsidRDefault="000A0B0F" w:rsidP="00EE061E">
            <w:pPr>
              <w:numPr>
                <w:ilvl w:val="0"/>
                <w:numId w:val="8"/>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Игры с игрушками</w:t>
            </w:r>
          </w:p>
          <w:p w:rsidR="000A0B0F" w:rsidRPr="009143CE" w:rsidRDefault="000A0B0F" w:rsidP="00EE061E">
            <w:pPr>
              <w:numPr>
                <w:ilvl w:val="0"/>
                <w:numId w:val="8"/>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Игры с животными</w:t>
            </w:r>
          </w:p>
        </w:tc>
        <w:tc>
          <w:tcPr>
            <w:tcW w:w="3489" w:type="dxa"/>
            <w:vMerge w:val="restart"/>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Обучающие игры</w:t>
            </w:r>
          </w:p>
          <w:p w:rsidR="000A0B0F" w:rsidRPr="009143CE" w:rsidRDefault="000A0B0F" w:rsidP="00EE061E">
            <w:pPr>
              <w:numPr>
                <w:ilvl w:val="0"/>
                <w:numId w:val="10"/>
              </w:numPr>
              <w:tabs>
                <w:tab w:val="num" w:pos="237"/>
              </w:tabs>
              <w:spacing w:before="100" w:beforeAutospacing="1" w:afterAutospacing="1"/>
              <w:ind w:left="378" w:hanging="283"/>
              <w:rPr>
                <w:rFonts w:eastAsia="Batang" w:cs="Times New Roman"/>
                <w:color w:val="000000" w:themeColor="text1"/>
                <w:szCs w:val="28"/>
                <w:lang w:eastAsia="ko-KR"/>
              </w:rPr>
            </w:pPr>
            <w:r w:rsidRPr="009143CE">
              <w:rPr>
                <w:rFonts w:eastAsia="Batang" w:cs="Times New Roman"/>
                <w:color w:val="000000" w:themeColor="text1"/>
                <w:szCs w:val="28"/>
                <w:lang w:eastAsia="ko-KR"/>
              </w:rPr>
              <w:t>Сюжетно-дидактические</w:t>
            </w:r>
          </w:p>
          <w:p w:rsidR="000A0B0F" w:rsidRPr="009143CE" w:rsidRDefault="000A0B0F" w:rsidP="00EE061E">
            <w:pPr>
              <w:numPr>
                <w:ilvl w:val="0"/>
                <w:numId w:val="10"/>
              </w:numPr>
              <w:tabs>
                <w:tab w:val="num" w:pos="237"/>
              </w:tabs>
              <w:spacing w:before="100" w:beforeAutospacing="1" w:afterAutospacing="1"/>
              <w:ind w:left="378" w:hanging="283"/>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Подвижные</w:t>
            </w:r>
          </w:p>
          <w:p w:rsidR="000A0B0F" w:rsidRPr="009143CE" w:rsidRDefault="000A0B0F" w:rsidP="00EE061E">
            <w:pPr>
              <w:numPr>
                <w:ilvl w:val="0"/>
                <w:numId w:val="10"/>
              </w:numPr>
              <w:tabs>
                <w:tab w:val="num" w:pos="237"/>
              </w:tabs>
              <w:spacing w:before="100" w:beforeAutospacing="1" w:afterAutospacing="1"/>
              <w:ind w:left="378" w:hanging="283"/>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Музыкально-дидактические</w:t>
            </w:r>
          </w:p>
          <w:p w:rsidR="000A0B0F" w:rsidRPr="009143CE" w:rsidRDefault="000A0B0F" w:rsidP="00EE061E">
            <w:pPr>
              <w:numPr>
                <w:ilvl w:val="0"/>
                <w:numId w:val="10"/>
              </w:numPr>
              <w:tabs>
                <w:tab w:val="num" w:pos="237"/>
              </w:tabs>
              <w:spacing w:before="100" w:beforeAutospacing="1" w:afterAutospacing="1"/>
              <w:ind w:left="378" w:hanging="283"/>
              <w:rPr>
                <w:rFonts w:eastAsia="Batang" w:cs="Times New Roman"/>
                <w:color w:val="000000" w:themeColor="text1"/>
                <w:szCs w:val="28"/>
                <w:lang w:eastAsia="ko-KR"/>
              </w:rPr>
            </w:pPr>
            <w:r w:rsidRPr="009143CE">
              <w:rPr>
                <w:rFonts w:eastAsia="Batang" w:cs="Times New Roman"/>
                <w:color w:val="000000" w:themeColor="text1"/>
                <w:szCs w:val="28"/>
                <w:lang w:eastAsia="ko-KR"/>
              </w:rPr>
              <w:t>Учебные</w:t>
            </w:r>
          </w:p>
        </w:tc>
        <w:tc>
          <w:tcPr>
            <w:tcW w:w="2809"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Обрядовые игры</w:t>
            </w:r>
          </w:p>
          <w:p w:rsidR="000A0B0F" w:rsidRPr="009143CE" w:rsidRDefault="000A0B0F" w:rsidP="00EE061E">
            <w:pPr>
              <w:numPr>
                <w:ilvl w:val="0"/>
                <w:numId w:val="12"/>
              </w:numPr>
              <w:tabs>
                <w:tab w:val="num" w:pos="295"/>
              </w:tabs>
              <w:spacing w:before="100" w:beforeAutospacing="1" w:afterAutospacing="1"/>
              <w:ind w:left="295"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Семейные</w:t>
            </w:r>
          </w:p>
          <w:p w:rsidR="000A0B0F" w:rsidRPr="009143CE" w:rsidRDefault="000A0B0F" w:rsidP="00EE061E">
            <w:pPr>
              <w:numPr>
                <w:ilvl w:val="0"/>
                <w:numId w:val="12"/>
              </w:numPr>
              <w:tabs>
                <w:tab w:val="num" w:pos="295"/>
              </w:tabs>
              <w:spacing w:before="100" w:beforeAutospacing="1" w:afterAutospacing="1"/>
              <w:ind w:left="295"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Сезонные</w:t>
            </w:r>
          </w:p>
          <w:p w:rsidR="000A0B0F" w:rsidRPr="009143CE" w:rsidRDefault="000A0B0F" w:rsidP="00EE061E">
            <w:pPr>
              <w:numPr>
                <w:ilvl w:val="0"/>
                <w:numId w:val="12"/>
              </w:numPr>
              <w:tabs>
                <w:tab w:val="num" w:pos="295"/>
              </w:tabs>
              <w:spacing w:before="100" w:beforeAutospacing="1" w:afterAutospacing="1"/>
              <w:ind w:left="295"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Культовые </w:t>
            </w:r>
          </w:p>
        </w:tc>
      </w:tr>
      <w:tr w:rsidR="000A0B0F" w:rsidRPr="009143CE" w:rsidTr="00EE061E">
        <w:tc>
          <w:tcPr>
            <w:tcW w:w="3449" w:type="dxa"/>
            <w:vMerge/>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p>
        </w:tc>
        <w:tc>
          <w:tcPr>
            <w:tcW w:w="3489" w:type="dxa"/>
            <w:vMerge/>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p>
        </w:tc>
        <w:tc>
          <w:tcPr>
            <w:tcW w:w="2809"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Тренинговые игры</w:t>
            </w:r>
          </w:p>
          <w:p w:rsidR="000A0B0F" w:rsidRPr="009143CE" w:rsidRDefault="000A0B0F" w:rsidP="00EE061E">
            <w:pPr>
              <w:numPr>
                <w:ilvl w:val="0"/>
                <w:numId w:val="13"/>
              </w:numPr>
              <w:tabs>
                <w:tab w:val="num" w:pos="207"/>
              </w:tabs>
              <w:spacing w:before="100" w:beforeAutospacing="1" w:afterAutospacing="1"/>
              <w:ind w:left="349" w:hanging="349"/>
              <w:rPr>
                <w:rFonts w:eastAsia="Batang" w:cs="Times New Roman"/>
                <w:color w:val="000000" w:themeColor="text1"/>
                <w:szCs w:val="28"/>
                <w:lang w:eastAsia="ko-KR"/>
              </w:rPr>
            </w:pPr>
            <w:r w:rsidRPr="009143CE">
              <w:rPr>
                <w:rFonts w:eastAsia="Batang" w:cs="Times New Roman"/>
                <w:color w:val="000000" w:themeColor="text1"/>
                <w:szCs w:val="28"/>
                <w:lang w:eastAsia="ko-KR"/>
              </w:rPr>
              <w:t>Интеллектуальные</w:t>
            </w:r>
          </w:p>
          <w:p w:rsidR="000A0B0F" w:rsidRPr="009143CE" w:rsidRDefault="000A0B0F" w:rsidP="00EE061E">
            <w:pPr>
              <w:numPr>
                <w:ilvl w:val="0"/>
                <w:numId w:val="13"/>
              </w:numPr>
              <w:tabs>
                <w:tab w:val="num" w:pos="207"/>
              </w:tabs>
              <w:spacing w:before="100" w:beforeAutospacing="1" w:afterAutospacing="1"/>
              <w:ind w:left="349" w:hanging="349"/>
              <w:rPr>
                <w:rFonts w:eastAsia="Batang" w:cs="Times New Roman"/>
                <w:color w:val="000000" w:themeColor="text1"/>
                <w:szCs w:val="28"/>
                <w:lang w:eastAsia="ko-KR"/>
              </w:rPr>
            </w:pPr>
            <w:r w:rsidRPr="009143CE">
              <w:rPr>
                <w:rFonts w:eastAsia="Batang" w:cs="Times New Roman"/>
                <w:color w:val="000000" w:themeColor="text1"/>
                <w:szCs w:val="28"/>
                <w:lang w:eastAsia="ko-KR"/>
              </w:rPr>
              <w:t>Сенсомоторные</w:t>
            </w:r>
          </w:p>
          <w:p w:rsidR="000A0B0F" w:rsidRPr="009143CE" w:rsidRDefault="000A0B0F" w:rsidP="00EE061E">
            <w:pPr>
              <w:numPr>
                <w:ilvl w:val="0"/>
                <w:numId w:val="13"/>
              </w:numPr>
              <w:tabs>
                <w:tab w:val="num" w:pos="207"/>
              </w:tabs>
              <w:spacing w:before="100" w:beforeAutospacing="1" w:afterAutospacing="1"/>
              <w:ind w:left="349" w:hanging="349"/>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Адаптивные </w:t>
            </w:r>
          </w:p>
        </w:tc>
      </w:tr>
      <w:tr w:rsidR="000A0B0F" w:rsidRPr="009143CE" w:rsidTr="00EE061E">
        <w:tc>
          <w:tcPr>
            <w:tcW w:w="3449" w:type="dxa"/>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Сюжетные самодеятельные</w:t>
            </w:r>
          </w:p>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игры</w:t>
            </w:r>
          </w:p>
          <w:p w:rsidR="000A0B0F" w:rsidRPr="009143CE" w:rsidRDefault="000A0B0F" w:rsidP="00EE061E">
            <w:pPr>
              <w:numPr>
                <w:ilvl w:val="0"/>
                <w:numId w:val="9"/>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Сюжетно–отобрази</w:t>
            </w:r>
            <w:bookmarkStart w:id="0" w:name="_GoBack"/>
            <w:bookmarkEnd w:id="0"/>
            <w:r w:rsidRPr="009143CE">
              <w:rPr>
                <w:rFonts w:eastAsia="Batang" w:cs="Times New Roman"/>
                <w:color w:val="000000" w:themeColor="text1"/>
                <w:szCs w:val="28"/>
                <w:lang w:eastAsia="ko-KR"/>
              </w:rPr>
              <w:t xml:space="preserve">тельные </w:t>
            </w:r>
          </w:p>
          <w:p w:rsidR="000A0B0F" w:rsidRPr="009143CE" w:rsidRDefault="000A0B0F" w:rsidP="00EE061E">
            <w:pPr>
              <w:numPr>
                <w:ilvl w:val="0"/>
                <w:numId w:val="9"/>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Сюжетно-ролевые</w:t>
            </w:r>
          </w:p>
          <w:p w:rsidR="000A0B0F" w:rsidRPr="009143CE" w:rsidRDefault="000A0B0F" w:rsidP="00EE061E">
            <w:pPr>
              <w:numPr>
                <w:ilvl w:val="0"/>
                <w:numId w:val="9"/>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Режиссерские</w:t>
            </w:r>
          </w:p>
          <w:p w:rsidR="000A0B0F" w:rsidRPr="009143CE" w:rsidRDefault="000A0B0F" w:rsidP="00EE061E">
            <w:pPr>
              <w:numPr>
                <w:ilvl w:val="0"/>
                <w:numId w:val="9"/>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Театрализованные </w:t>
            </w:r>
          </w:p>
        </w:tc>
        <w:tc>
          <w:tcPr>
            <w:tcW w:w="3489"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Досуговые игры</w:t>
            </w:r>
          </w:p>
          <w:p w:rsidR="000A0B0F" w:rsidRPr="009143CE" w:rsidRDefault="000A0B0F" w:rsidP="00EE061E">
            <w:pPr>
              <w:numPr>
                <w:ilvl w:val="0"/>
                <w:numId w:val="11"/>
              </w:numPr>
              <w:tabs>
                <w:tab w:val="num" w:pos="283"/>
              </w:tabs>
              <w:spacing w:before="100" w:beforeAutospacing="1" w:afterAutospacing="1"/>
              <w:ind w:left="379"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Интеллектуальные</w:t>
            </w:r>
          </w:p>
          <w:p w:rsidR="000A0B0F" w:rsidRPr="009143CE" w:rsidRDefault="000A0B0F" w:rsidP="00EE061E">
            <w:pPr>
              <w:numPr>
                <w:ilvl w:val="0"/>
                <w:numId w:val="11"/>
              </w:numPr>
              <w:tabs>
                <w:tab w:val="num" w:pos="283"/>
              </w:tabs>
              <w:spacing w:before="100" w:beforeAutospacing="1" w:afterAutospacing="1"/>
              <w:ind w:left="379"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Игры-забавы, развлечения</w:t>
            </w:r>
          </w:p>
          <w:p w:rsidR="000A0B0F" w:rsidRPr="009143CE" w:rsidRDefault="000A0B0F" w:rsidP="00EE061E">
            <w:pPr>
              <w:numPr>
                <w:ilvl w:val="0"/>
                <w:numId w:val="11"/>
              </w:numPr>
              <w:tabs>
                <w:tab w:val="num" w:pos="283"/>
              </w:tabs>
              <w:spacing w:before="100" w:beforeAutospacing="1" w:afterAutospacing="1"/>
              <w:ind w:left="379"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Театрализованные</w:t>
            </w:r>
          </w:p>
          <w:p w:rsidR="000A0B0F" w:rsidRPr="009143CE" w:rsidRDefault="000A0B0F" w:rsidP="00EE061E">
            <w:pPr>
              <w:numPr>
                <w:ilvl w:val="0"/>
                <w:numId w:val="11"/>
              </w:numPr>
              <w:tabs>
                <w:tab w:val="num" w:pos="283"/>
              </w:tabs>
              <w:spacing w:before="100" w:beforeAutospacing="1" w:afterAutospacing="1"/>
              <w:ind w:left="379"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Празднично-карнавальные</w:t>
            </w:r>
          </w:p>
          <w:p w:rsidR="000A0B0F" w:rsidRPr="009143CE" w:rsidRDefault="000A0B0F" w:rsidP="00EE061E">
            <w:pPr>
              <w:numPr>
                <w:ilvl w:val="0"/>
                <w:numId w:val="11"/>
              </w:numPr>
              <w:tabs>
                <w:tab w:val="num" w:pos="283"/>
              </w:tabs>
              <w:spacing w:before="100" w:beforeAutospacing="1" w:afterAutospacing="1"/>
              <w:ind w:left="379"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Компьютерные </w:t>
            </w:r>
          </w:p>
        </w:tc>
        <w:tc>
          <w:tcPr>
            <w:tcW w:w="2809"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Досуговые игры</w:t>
            </w:r>
          </w:p>
          <w:p w:rsidR="000A0B0F" w:rsidRPr="009143CE" w:rsidRDefault="000A0B0F" w:rsidP="00EE061E">
            <w:pPr>
              <w:numPr>
                <w:ilvl w:val="0"/>
                <w:numId w:val="14"/>
              </w:numPr>
              <w:tabs>
                <w:tab w:val="num" w:pos="292"/>
              </w:tabs>
              <w:spacing w:before="100" w:beforeAutospacing="1" w:afterAutospacing="1"/>
              <w:ind w:left="292"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Игрища</w:t>
            </w:r>
          </w:p>
          <w:p w:rsidR="000A0B0F" w:rsidRPr="009143CE" w:rsidRDefault="000A0B0F" w:rsidP="00EE061E">
            <w:pPr>
              <w:numPr>
                <w:ilvl w:val="0"/>
                <w:numId w:val="14"/>
              </w:numPr>
              <w:tabs>
                <w:tab w:val="num" w:pos="292"/>
              </w:tabs>
              <w:spacing w:before="100" w:beforeAutospacing="1" w:afterAutospacing="1"/>
              <w:ind w:left="292"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Тихие игры</w:t>
            </w:r>
          </w:p>
          <w:p w:rsidR="000A0B0F" w:rsidRPr="009143CE" w:rsidRDefault="000A0B0F" w:rsidP="00EE061E">
            <w:pPr>
              <w:numPr>
                <w:ilvl w:val="0"/>
                <w:numId w:val="14"/>
              </w:numPr>
              <w:tabs>
                <w:tab w:val="num" w:pos="292"/>
              </w:tabs>
              <w:spacing w:before="100" w:beforeAutospacing="1" w:afterAutospacing="1"/>
              <w:ind w:left="292"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Игры-забавы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p>
        </w:tc>
      </w:tr>
    </w:tbl>
    <w:p w:rsidR="000A0B0F" w:rsidRPr="009143CE" w:rsidRDefault="000A0B0F" w:rsidP="000A0B0F">
      <w:pPr>
        <w:spacing w:after="0" w:line="240" w:lineRule="auto"/>
        <w:ind w:firstLine="709"/>
        <w:jc w:val="both"/>
        <w:rPr>
          <w:rFonts w:ascii="Times New Roman" w:eastAsia="Batang" w:hAnsi="Times New Roman" w:cs="Times New Roman"/>
          <w:b/>
          <w:color w:val="000000" w:themeColor="text1"/>
          <w:sz w:val="28"/>
          <w:szCs w:val="28"/>
          <w:lang w:eastAsia="ko-KR"/>
        </w:rPr>
      </w:pP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r w:rsidRPr="009143CE">
        <w:rPr>
          <w:rFonts w:ascii="Times New Roman" w:eastAsia="Calibri" w:hAnsi="Times New Roman" w:cs="Times New Roman"/>
          <w:b/>
          <w:bCs/>
          <w:color w:val="000000" w:themeColor="text1"/>
          <w:sz w:val="28"/>
          <w:szCs w:val="28"/>
        </w:rPr>
        <w:lastRenderedPageBreak/>
        <w:t>Патриотическое воспитание детей дошкольного возраста</w:t>
      </w: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p>
    <w:p w:rsidR="000A0B0F" w:rsidRPr="009143CE" w:rsidRDefault="000A0B0F" w:rsidP="000A0B0F">
      <w:pPr>
        <w:spacing w:after="120" w:line="240" w:lineRule="auto"/>
        <w:ind w:firstLine="36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Содержание раздела «</w:t>
      </w:r>
      <w:r w:rsidRPr="009143CE">
        <w:rPr>
          <w:rFonts w:ascii="Times New Roman" w:hAnsi="Times New Roman" w:cs="Times New Roman"/>
          <w:b/>
          <w:bCs/>
          <w:color w:val="000000" w:themeColor="text1"/>
          <w:sz w:val="28"/>
          <w:szCs w:val="28"/>
        </w:rPr>
        <w:t xml:space="preserve">Патриотическое воспитание» </w:t>
      </w:r>
      <w:r w:rsidRPr="009143CE">
        <w:rPr>
          <w:rFonts w:ascii="Times New Roman" w:hAnsi="Times New Roman" w:cs="Times New Roman"/>
          <w:bCs/>
          <w:color w:val="000000" w:themeColor="text1"/>
          <w:sz w:val="28"/>
          <w:szCs w:val="28"/>
        </w:rPr>
        <w:t xml:space="preserve">реализуется  через следующие </w:t>
      </w:r>
      <w:r w:rsidRPr="009143CE">
        <w:rPr>
          <w:rFonts w:ascii="Times New Roman" w:hAnsi="Times New Roman" w:cs="Times New Roman"/>
          <w:b/>
          <w:color w:val="000000" w:themeColor="text1"/>
          <w:sz w:val="28"/>
          <w:szCs w:val="28"/>
        </w:rPr>
        <w:t>задачи:</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Воспитывать у ребенка любовь и привязанность к своей семье, дому, детскому саду, улице, городу;</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 xml:space="preserve">Формировать бережное отношение к природе и всему живому; </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Воспитывать уважение к труду;</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Развивать интерес к русским, дагестанским традициям и промыслам;</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Формировать элементарные знания о правах человека;</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Расширять представления о городах России;</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Знакомить детей с символами государства  (герб, флаг, гимн);</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 xml:space="preserve">Развивать чувство ответственности и гордости за достижения страны;   </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Формировать толерантность, чувство уважения к другим народам, их традициям.</w:t>
      </w:r>
    </w:p>
    <w:p w:rsidR="000A0B0F" w:rsidRPr="009143CE" w:rsidRDefault="000A0B0F" w:rsidP="000A0B0F">
      <w:pPr>
        <w:spacing w:after="0" w:line="240" w:lineRule="auto"/>
        <w:rPr>
          <w:rFonts w:ascii="Times New Roman" w:eastAsia="Calibri" w:hAnsi="Times New Roman" w:cs="Times New Roman"/>
          <w:bCs/>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Компоненты патриотического воспитания</w:t>
      </w:r>
    </w:p>
    <w:tbl>
      <w:tblPr>
        <w:tblStyle w:val="10"/>
        <w:tblW w:w="0" w:type="auto"/>
        <w:tblLook w:val="04A0" w:firstRow="1" w:lastRow="0" w:firstColumn="1" w:lastColumn="0" w:noHBand="0" w:noVBand="1"/>
      </w:tblPr>
      <w:tblGrid>
        <w:gridCol w:w="3120"/>
        <w:gridCol w:w="3120"/>
        <w:gridCol w:w="3330"/>
      </w:tblGrid>
      <w:tr w:rsidR="000A0B0F" w:rsidRPr="009143CE" w:rsidTr="00EE061E">
        <w:tc>
          <w:tcPr>
            <w:tcW w:w="3120" w:type="dxa"/>
          </w:tcPr>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Опыт познавательный</w:t>
            </w:r>
          </w:p>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 xml:space="preserve">(представления ребенка </w:t>
            </w:r>
          </w:p>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об окружающем мире)</w:t>
            </w:r>
          </w:p>
        </w:tc>
        <w:tc>
          <w:tcPr>
            <w:tcW w:w="3120" w:type="dxa"/>
          </w:tcPr>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Опыт эмоционально-ценностный</w:t>
            </w:r>
          </w:p>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 xml:space="preserve">(эмоционально-положительные </w:t>
            </w:r>
          </w:p>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чувства ребенка к окружающему миру)</w:t>
            </w:r>
          </w:p>
        </w:tc>
        <w:tc>
          <w:tcPr>
            <w:tcW w:w="3330" w:type="dxa"/>
          </w:tcPr>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 xml:space="preserve">Опыт практический </w:t>
            </w:r>
          </w:p>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 xml:space="preserve">(отражение отношения к миру </w:t>
            </w:r>
          </w:p>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в деятельности</w:t>
            </w:r>
            <w:r w:rsidRPr="009143CE">
              <w:rPr>
                <w:rFonts w:eastAsia="Batang" w:cs="Times New Roman"/>
                <w:b/>
                <w:i/>
                <w:color w:val="000000" w:themeColor="text1"/>
                <w:szCs w:val="28"/>
                <w:lang w:eastAsia="ko-KR"/>
              </w:rPr>
              <w:t xml:space="preserve"> </w:t>
            </w:r>
          </w:p>
          <w:p w:rsidR="000A0B0F" w:rsidRPr="009143CE" w:rsidRDefault="000A0B0F" w:rsidP="00EE061E">
            <w:pPr>
              <w:jc w:val="center"/>
              <w:rPr>
                <w:rFonts w:eastAsia="Batang" w:cs="Times New Roman"/>
                <w:b/>
                <w:i/>
                <w:color w:val="000000" w:themeColor="text1"/>
                <w:szCs w:val="28"/>
                <w:lang w:eastAsia="ko-KR"/>
              </w:rPr>
            </w:pPr>
          </w:p>
        </w:tc>
      </w:tr>
      <w:tr w:rsidR="000A0B0F" w:rsidRPr="009143CE" w:rsidTr="00EE061E">
        <w:tc>
          <w:tcPr>
            <w:tcW w:w="3120" w:type="dxa"/>
          </w:tcPr>
          <w:p w:rsidR="000A0B0F" w:rsidRPr="009143CE" w:rsidRDefault="000A0B0F" w:rsidP="00EE061E">
            <w:pPr>
              <w:numPr>
                <w:ilvl w:val="1"/>
                <w:numId w:val="15"/>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bCs/>
                <w:color w:val="000000" w:themeColor="text1"/>
                <w:szCs w:val="28"/>
                <w:lang w:eastAsia="ko-KR"/>
              </w:rPr>
              <w:t>О культуре народа, его традициях, творчестве</w:t>
            </w:r>
          </w:p>
          <w:p w:rsidR="000A0B0F" w:rsidRPr="009143CE" w:rsidRDefault="000A0B0F" w:rsidP="00EE061E">
            <w:pPr>
              <w:numPr>
                <w:ilvl w:val="1"/>
                <w:numId w:val="15"/>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О природе родного </w:t>
            </w:r>
            <w:r w:rsidRPr="009143CE">
              <w:rPr>
                <w:rFonts w:eastAsia="Batang" w:cs="Times New Roman"/>
                <w:bCs/>
                <w:color w:val="000000" w:themeColor="text1"/>
                <w:szCs w:val="28"/>
                <w:lang w:eastAsia="ko-KR"/>
              </w:rPr>
              <w:br/>
              <w:t xml:space="preserve">  края и страны</w:t>
            </w:r>
            <w:r w:rsidRPr="009143CE">
              <w:rPr>
                <w:rFonts w:eastAsia="Batang" w:cs="Times New Roman"/>
                <w:bCs/>
                <w:color w:val="000000" w:themeColor="text1"/>
                <w:szCs w:val="28"/>
                <w:lang w:eastAsia="ko-KR"/>
              </w:rPr>
              <w:br/>
              <w:t xml:space="preserve">  и деятельности </w:t>
            </w:r>
            <w:r w:rsidRPr="009143CE">
              <w:rPr>
                <w:rFonts w:eastAsia="Batang" w:cs="Times New Roman"/>
                <w:bCs/>
                <w:color w:val="000000" w:themeColor="text1"/>
                <w:szCs w:val="28"/>
                <w:lang w:eastAsia="ko-KR"/>
              </w:rPr>
              <w:br/>
              <w:t xml:space="preserve">  человека в природе</w:t>
            </w:r>
          </w:p>
          <w:p w:rsidR="000A0B0F" w:rsidRPr="009143CE" w:rsidRDefault="000A0B0F" w:rsidP="00EE061E">
            <w:pPr>
              <w:numPr>
                <w:ilvl w:val="0"/>
                <w:numId w:val="15"/>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bCs/>
                <w:color w:val="000000" w:themeColor="text1"/>
                <w:szCs w:val="28"/>
                <w:lang w:eastAsia="ko-KR"/>
              </w:rPr>
              <w:t>Об истории страны,</w:t>
            </w:r>
            <w:r w:rsidRPr="009143CE">
              <w:rPr>
                <w:rFonts w:eastAsia="Batang" w:cs="Times New Roman"/>
                <w:bCs/>
                <w:color w:val="000000" w:themeColor="text1"/>
                <w:szCs w:val="28"/>
                <w:lang w:eastAsia="ko-KR"/>
              </w:rPr>
              <w:br/>
              <w:t xml:space="preserve">  отраженной в </w:t>
            </w:r>
            <w:r w:rsidRPr="009143CE">
              <w:rPr>
                <w:rFonts w:eastAsia="Batang" w:cs="Times New Roman"/>
                <w:bCs/>
                <w:color w:val="000000" w:themeColor="text1"/>
                <w:szCs w:val="28"/>
                <w:lang w:eastAsia="ko-KR"/>
              </w:rPr>
              <w:br/>
              <w:t xml:space="preserve">  названиях улиц, </w:t>
            </w:r>
            <w:r w:rsidRPr="009143CE">
              <w:rPr>
                <w:rFonts w:eastAsia="Batang" w:cs="Times New Roman"/>
                <w:bCs/>
                <w:color w:val="000000" w:themeColor="text1"/>
                <w:szCs w:val="28"/>
                <w:lang w:eastAsia="ko-KR"/>
              </w:rPr>
              <w:br/>
              <w:t xml:space="preserve">  памятниках</w:t>
            </w:r>
          </w:p>
          <w:p w:rsidR="000A0B0F" w:rsidRPr="009143CE" w:rsidRDefault="000A0B0F" w:rsidP="00552450">
            <w:pPr>
              <w:numPr>
                <w:ilvl w:val="0"/>
                <w:numId w:val="15"/>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bCs/>
                <w:color w:val="000000" w:themeColor="text1"/>
                <w:szCs w:val="28"/>
                <w:lang w:eastAsia="ko-KR"/>
              </w:rPr>
              <w:t>О символике родного</w:t>
            </w:r>
            <w:r w:rsidR="00552450">
              <w:rPr>
                <w:rFonts w:eastAsia="Batang" w:cs="Times New Roman"/>
                <w:bCs/>
                <w:color w:val="000000" w:themeColor="text1"/>
                <w:szCs w:val="28"/>
                <w:lang w:eastAsia="ko-KR"/>
              </w:rPr>
              <w:t xml:space="preserve"> села</w:t>
            </w:r>
            <w:r w:rsidRPr="009143CE">
              <w:rPr>
                <w:rFonts w:eastAsia="Batang" w:cs="Times New Roman"/>
                <w:bCs/>
                <w:color w:val="000000" w:themeColor="text1"/>
                <w:szCs w:val="28"/>
                <w:lang w:eastAsia="ko-KR"/>
              </w:rPr>
              <w:t>, республики и страны (герб, гимн, флаг)</w:t>
            </w:r>
            <w:r w:rsidRPr="009143CE">
              <w:rPr>
                <w:rFonts w:eastAsia="Batang" w:cs="Times New Roman"/>
                <w:color w:val="000000" w:themeColor="text1"/>
                <w:szCs w:val="28"/>
                <w:lang w:eastAsia="ko-KR"/>
              </w:rPr>
              <w:t xml:space="preserve"> </w:t>
            </w:r>
          </w:p>
        </w:tc>
        <w:tc>
          <w:tcPr>
            <w:tcW w:w="3120" w:type="dxa"/>
          </w:tcPr>
          <w:p w:rsidR="000A0B0F" w:rsidRPr="009143CE" w:rsidRDefault="000A0B0F" w:rsidP="00EE061E">
            <w:pPr>
              <w:numPr>
                <w:ilvl w:val="1"/>
                <w:numId w:val="16"/>
              </w:numPr>
              <w:tabs>
                <w:tab w:val="num" w:pos="282"/>
              </w:tabs>
              <w:spacing w:before="100" w:beforeAutospacing="1" w:afterAutospacing="1"/>
              <w:ind w:left="282" w:hanging="282"/>
              <w:rPr>
                <w:rFonts w:eastAsia="Batang" w:cs="Times New Roman"/>
                <w:color w:val="000000" w:themeColor="text1"/>
                <w:szCs w:val="28"/>
                <w:lang w:eastAsia="ko-KR"/>
              </w:rPr>
            </w:pPr>
            <w:r w:rsidRPr="009143CE">
              <w:rPr>
                <w:rFonts w:eastAsia="Batang" w:cs="Times New Roman"/>
                <w:bCs/>
                <w:color w:val="000000" w:themeColor="text1"/>
                <w:szCs w:val="28"/>
                <w:lang w:eastAsia="ko-KR"/>
              </w:rPr>
              <w:t>О культуре народа, его традициях, творчестве</w:t>
            </w:r>
          </w:p>
          <w:p w:rsidR="000A0B0F" w:rsidRPr="009143CE" w:rsidRDefault="000A0B0F" w:rsidP="00EE061E">
            <w:pPr>
              <w:numPr>
                <w:ilvl w:val="1"/>
                <w:numId w:val="16"/>
              </w:numPr>
              <w:tabs>
                <w:tab w:val="num" w:pos="282"/>
              </w:tabs>
              <w:spacing w:before="100" w:beforeAutospacing="1" w:afterAutospacing="1"/>
              <w:ind w:left="282" w:hanging="282"/>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 О природе родного </w:t>
            </w:r>
            <w:r w:rsidRPr="009143CE">
              <w:rPr>
                <w:rFonts w:eastAsia="Batang" w:cs="Times New Roman"/>
                <w:bCs/>
                <w:color w:val="000000" w:themeColor="text1"/>
                <w:szCs w:val="28"/>
                <w:lang w:eastAsia="ko-KR"/>
              </w:rPr>
              <w:br/>
              <w:t xml:space="preserve"> края и страны</w:t>
            </w:r>
            <w:r w:rsidRPr="009143CE">
              <w:rPr>
                <w:rFonts w:eastAsia="Batang" w:cs="Times New Roman"/>
                <w:bCs/>
                <w:color w:val="000000" w:themeColor="text1"/>
                <w:szCs w:val="28"/>
                <w:lang w:eastAsia="ko-KR"/>
              </w:rPr>
              <w:br/>
              <w:t xml:space="preserve"> и деятельности </w:t>
            </w:r>
            <w:r w:rsidRPr="009143CE">
              <w:rPr>
                <w:rFonts w:eastAsia="Batang" w:cs="Times New Roman"/>
                <w:bCs/>
                <w:color w:val="000000" w:themeColor="text1"/>
                <w:szCs w:val="28"/>
                <w:lang w:eastAsia="ko-KR"/>
              </w:rPr>
              <w:br/>
              <w:t xml:space="preserve"> человека в природе</w:t>
            </w:r>
          </w:p>
          <w:p w:rsidR="000A0B0F" w:rsidRPr="009143CE" w:rsidRDefault="000A0B0F" w:rsidP="00EE061E">
            <w:pPr>
              <w:numPr>
                <w:ilvl w:val="0"/>
                <w:numId w:val="16"/>
              </w:numPr>
              <w:tabs>
                <w:tab w:val="num" w:pos="282"/>
              </w:tabs>
              <w:spacing w:before="100" w:beforeAutospacing="1" w:afterAutospacing="1"/>
              <w:ind w:left="282" w:hanging="282"/>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 Об истории страны,</w:t>
            </w:r>
            <w:r w:rsidRPr="009143CE">
              <w:rPr>
                <w:rFonts w:eastAsia="Batang" w:cs="Times New Roman"/>
                <w:bCs/>
                <w:color w:val="000000" w:themeColor="text1"/>
                <w:szCs w:val="28"/>
                <w:lang w:eastAsia="ko-KR"/>
              </w:rPr>
              <w:br/>
              <w:t xml:space="preserve"> отраженной в </w:t>
            </w:r>
            <w:r w:rsidRPr="009143CE">
              <w:rPr>
                <w:rFonts w:eastAsia="Batang" w:cs="Times New Roman"/>
                <w:bCs/>
                <w:color w:val="000000" w:themeColor="text1"/>
                <w:szCs w:val="28"/>
                <w:lang w:eastAsia="ko-KR"/>
              </w:rPr>
              <w:br/>
              <w:t xml:space="preserve"> названиях улиц, </w:t>
            </w:r>
            <w:r w:rsidRPr="009143CE">
              <w:rPr>
                <w:rFonts w:eastAsia="Batang" w:cs="Times New Roman"/>
                <w:bCs/>
                <w:color w:val="000000" w:themeColor="text1"/>
                <w:szCs w:val="28"/>
                <w:lang w:eastAsia="ko-KR"/>
              </w:rPr>
              <w:br/>
              <w:t xml:space="preserve"> памятниках</w:t>
            </w:r>
          </w:p>
          <w:p w:rsidR="000A0B0F" w:rsidRPr="009143CE" w:rsidRDefault="000A0B0F" w:rsidP="00552450">
            <w:pPr>
              <w:numPr>
                <w:ilvl w:val="0"/>
                <w:numId w:val="16"/>
              </w:numPr>
              <w:tabs>
                <w:tab w:val="num" w:pos="282"/>
              </w:tabs>
              <w:spacing w:before="100" w:beforeAutospacing="1" w:afterAutospacing="1"/>
              <w:ind w:left="282" w:hanging="282"/>
              <w:rPr>
                <w:rFonts w:eastAsia="Batang" w:cs="Times New Roman"/>
                <w:color w:val="000000" w:themeColor="text1"/>
                <w:szCs w:val="28"/>
                <w:lang w:eastAsia="ko-KR"/>
              </w:rPr>
            </w:pPr>
            <w:r w:rsidRPr="009143CE">
              <w:rPr>
                <w:rFonts w:eastAsia="Batang" w:cs="Times New Roman"/>
                <w:bCs/>
                <w:color w:val="000000" w:themeColor="text1"/>
                <w:szCs w:val="28"/>
                <w:lang w:eastAsia="ko-KR"/>
              </w:rPr>
              <w:t>О символике родного</w:t>
            </w:r>
            <w:r w:rsidR="00552450">
              <w:rPr>
                <w:rFonts w:eastAsia="Batang" w:cs="Times New Roman"/>
                <w:bCs/>
                <w:color w:val="000000" w:themeColor="text1"/>
                <w:szCs w:val="28"/>
                <w:lang w:eastAsia="ko-KR"/>
              </w:rPr>
              <w:t xml:space="preserve"> села</w:t>
            </w:r>
            <w:r w:rsidRPr="009143CE">
              <w:rPr>
                <w:rFonts w:eastAsia="Batang" w:cs="Times New Roman"/>
                <w:bCs/>
                <w:color w:val="000000" w:themeColor="text1"/>
                <w:szCs w:val="28"/>
                <w:lang w:eastAsia="ko-KR"/>
              </w:rPr>
              <w:t>, республики и страны</w:t>
            </w:r>
            <w:r w:rsidRPr="009143CE">
              <w:rPr>
                <w:rFonts w:eastAsia="Batang" w:cs="Times New Roman"/>
                <w:bCs/>
                <w:color w:val="000000" w:themeColor="text1"/>
                <w:szCs w:val="28"/>
                <w:lang w:eastAsia="ko-KR"/>
              </w:rPr>
              <w:br/>
              <w:t>(герб, гимн, флаг</w:t>
            </w:r>
            <w:r w:rsidRPr="009143CE">
              <w:rPr>
                <w:rFonts w:eastAsia="Batang" w:cs="Times New Roman"/>
                <w:b/>
                <w:bCs/>
                <w:color w:val="000000" w:themeColor="text1"/>
                <w:szCs w:val="28"/>
                <w:lang w:eastAsia="ko-KR"/>
              </w:rPr>
              <w:t>)</w:t>
            </w:r>
            <w:r w:rsidRPr="009143CE">
              <w:rPr>
                <w:rFonts w:eastAsia="Batang" w:cs="Times New Roman"/>
                <w:color w:val="000000" w:themeColor="text1"/>
                <w:szCs w:val="28"/>
                <w:lang w:eastAsia="ko-KR"/>
              </w:rPr>
              <w:t xml:space="preserve"> </w:t>
            </w:r>
          </w:p>
        </w:tc>
        <w:tc>
          <w:tcPr>
            <w:tcW w:w="3330" w:type="dxa"/>
          </w:tcPr>
          <w:p w:rsidR="000A0B0F" w:rsidRPr="009143CE" w:rsidRDefault="000A0B0F" w:rsidP="00EE061E">
            <w:pPr>
              <w:numPr>
                <w:ilvl w:val="1"/>
                <w:numId w:val="17"/>
              </w:numPr>
              <w:tabs>
                <w:tab w:val="num" w:pos="281"/>
              </w:tabs>
              <w:spacing w:before="100" w:beforeAutospacing="1" w:afterAutospacing="1"/>
              <w:ind w:left="281" w:hanging="281"/>
              <w:rPr>
                <w:rFonts w:eastAsia="Batang" w:cs="Times New Roman"/>
                <w:color w:val="000000" w:themeColor="text1"/>
                <w:szCs w:val="28"/>
                <w:lang w:eastAsia="ko-KR"/>
              </w:rPr>
            </w:pPr>
            <w:r w:rsidRPr="009143CE">
              <w:rPr>
                <w:rFonts w:eastAsia="Batang" w:cs="Times New Roman"/>
                <w:bCs/>
                <w:color w:val="000000" w:themeColor="text1"/>
                <w:szCs w:val="28"/>
                <w:lang w:eastAsia="ko-KR"/>
              </w:rPr>
              <w:t>Труд</w:t>
            </w:r>
          </w:p>
          <w:p w:rsidR="000A0B0F" w:rsidRPr="009143CE" w:rsidRDefault="000A0B0F" w:rsidP="00EE061E">
            <w:pPr>
              <w:numPr>
                <w:ilvl w:val="1"/>
                <w:numId w:val="17"/>
              </w:numPr>
              <w:tabs>
                <w:tab w:val="num" w:pos="281"/>
              </w:tabs>
              <w:spacing w:before="100" w:beforeAutospacing="1" w:afterAutospacing="1"/>
              <w:ind w:left="281" w:hanging="281"/>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 Игра</w:t>
            </w:r>
          </w:p>
          <w:p w:rsidR="000A0B0F" w:rsidRPr="009143CE" w:rsidRDefault="000A0B0F" w:rsidP="00EE061E">
            <w:pPr>
              <w:numPr>
                <w:ilvl w:val="0"/>
                <w:numId w:val="17"/>
              </w:numPr>
              <w:tabs>
                <w:tab w:val="num" w:pos="281"/>
              </w:tabs>
              <w:spacing w:before="100" w:beforeAutospacing="1" w:afterAutospacing="1"/>
              <w:ind w:left="281" w:hanging="281"/>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 Продуктивная</w:t>
            </w:r>
            <w:r w:rsidRPr="009143CE">
              <w:rPr>
                <w:rFonts w:eastAsia="Batang" w:cs="Times New Roman"/>
                <w:bCs/>
                <w:color w:val="000000" w:themeColor="text1"/>
                <w:szCs w:val="28"/>
                <w:lang w:eastAsia="ko-KR"/>
              </w:rPr>
              <w:br/>
              <w:t xml:space="preserve"> деятельность</w:t>
            </w:r>
          </w:p>
          <w:p w:rsidR="000A0B0F" w:rsidRPr="009143CE" w:rsidRDefault="000A0B0F" w:rsidP="00EE061E">
            <w:pPr>
              <w:numPr>
                <w:ilvl w:val="0"/>
                <w:numId w:val="17"/>
              </w:numPr>
              <w:tabs>
                <w:tab w:val="num" w:pos="281"/>
              </w:tabs>
              <w:spacing w:before="100" w:beforeAutospacing="1" w:afterAutospacing="1"/>
              <w:ind w:left="281" w:hanging="281"/>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 Музыкальная</w:t>
            </w:r>
            <w:r w:rsidRPr="009143CE">
              <w:rPr>
                <w:rFonts w:eastAsia="Batang" w:cs="Times New Roman"/>
                <w:bCs/>
                <w:color w:val="000000" w:themeColor="text1"/>
                <w:szCs w:val="28"/>
                <w:lang w:eastAsia="ko-KR"/>
              </w:rPr>
              <w:br/>
              <w:t xml:space="preserve"> деятельность</w:t>
            </w:r>
          </w:p>
          <w:p w:rsidR="000A0B0F" w:rsidRPr="009143CE" w:rsidRDefault="000A0B0F" w:rsidP="00EE061E">
            <w:pPr>
              <w:numPr>
                <w:ilvl w:val="0"/>
                <w:numId w:val="17"/>
              </w:numPr>
              <w:tabs>
                <w:tab w:val="num" w:pos="281"/>
              </w:tabs>
              <w:spacing w:before="100" w:beforeAutospacing="1" w:afterAutospacing="1"/>
              <w:ind w:left="281" w:hanging="281"/>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 Познавательная</w:t>
            </w:r>
            <w:r w:rsidRPr="009143CE">
              <w:rPr>
                <w:rFonts w:eastAsia="Batang" w:cs="Times New Roman"/>
                <w:bCs/>
                <w:color w:val="000000" w:themeColor="text1"/>
                <w:szCs w:val="28"/>
                <w:lang w:eastAsia="ko-KR"/>
              </w:rPr>
              <w:br/>
              <w:t>деятельность</w:t>
            </w:r>
            <w:r w:rsidRPr="009143CE">
              <w:rPr>
                <w:rFonts w:eastAsia="Batang" w:cs="Times New Roman"/>
                <w:color w:val="000000" w:themeColor="text1"/>
                <w:szCs w:val="28"/>
                <w:lang w:eastAsia="ko-KR"/>
              </w:rPr>
              <w:t xml:space="preserve"> </w:t>
            </w:r>
          </w:p>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p>
        </w:tc>
      </w:tr>
    </w:tbl>
    <w:p w:rsidR="000A0B0F" w:rsidRPr="009143CE" w:rsidRDefault="000A0B0F" w:rsidP="000A0B0F">
      <w:pPr>
        <w:jc w:val="center"/>
        <w:rPr>
          <w:rFonts w:ascii="Calibri" w:eastAsia="Calibri" w:hAnsi="Calibri" w:cs="Times New Roman"/>
          <w:b/>
          <w:color w:val="000000" w:themeColor="text1"/>
          <w:szCs w:val="28"/>
        </w:rPr>
      </w:pPr>
    </w:p>
    <w:p w:rsidR="000A0B0F" w:rsidRPr="009143CE" w:rsidRDefault="000A0B0F" w:rsidP="000A0B0F">
      <w:pPr>
        <w:jc w:val="center"/>
        <w:rPr>
          <w:rFonts w:ascii="Times New Roman" w:eastAsia="Calibri" w:hAnsi="Times New Roman" w:cs="Times New Roman"/>
          <w:b/>
          <w:bCs/>
          <w:color w:val="000000" w:themeColor="text1"/>
          <w:sz w:val="28"/>
          <w:szCs w:val="28"/>
        </w:rPr>
      </w:pPr>
    </w:p>
    <w:p w:rsidR="000A0B0F" w:rsidRPr="009143CE" w:rsidRDefault="000A0B0F" w:rsidP="000A0B0F">
      <w:pPr>
        <w:jc w:val="center"/>
        <w:rPr>
          <w:rFonts w:ascii="Times New Roman" w:eastAsia="Calibri" w:hAnsi="Times New Roman" w:cs="Times New Roman"/>
          <w:b/>
          <w:bCs/>
          <w:color w:val="000000" w:themeColor="text1"/>
          <w:sz w:val="28"/>
          <w:szCs w:val="28"/>
        </w:rPr>
      </w:pPr>
      <w:r w:rsidRPr="009143CE">
        <w:rPr>
          <w:rFonts w:ascii="Times New Roman" w:eastAsia="Calibri" w:hAnsi="Times New Roman" w:cs="Times New Roman"/>
          <w:b/>
          <w:bCs/>
          <w:color w:val="000000" w:themeColor="text1"/>
          <w:sz w:val="28"/>
          <w:szCs w:val="28"/>
        </w:rPr>
        <w:lastRenderedPageBreak/>
        <w:t>Формирование основ безопасного поведения в быту, социуме, природе</w:t>
      </w:r>
    </w:p>
    <w:p w:rsidR="000A0B0F" w:rsidRPr="009143CE" w:rsidRDefault="000A0B0F" w:rsidP="000A0B0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Содержание раздела </w:t>
      </w:r>
      <w:r w:rsidRPr="009143CE">
        <w:rPr>
          <w:rFonts w:ascii="Times New Roman" w:hAnsi="Times New Roman" w:cs="Times New Roman"/>
          <w:b/>
          <w:color w:val="000000" w:themeColor="text1"/>
          <w:sz w:val="28"/>
          <w:szCs w:val="28"/>
        </w:rPr>
        <w:t>«Безопасность»</w:t>
      </w:r>
      <w:r w:rsidRPr="009143CE">
        <w:rPr>
          <w:rFonts w:ascii="Times New Roman" w:hAnsi="Times New Roman" w:cs="Times New Roman"/>
          <w:color w:val="000000" w:themeColor="text1"/>
          <w:sz w:val="28"/>
          <w:szCs w:val="28"/>
        </w:rPr>
        <w:t xml:space="preserve"> направлено формирование основ</w:t>
      </w:r>
    </w:p>
    <w:p w:rsidR="000A0B0F" w:rsidRPr="009143CE" w:rsidRDefault="000A0B0F" w:rsidP="000A0B0F">
      <w:pPr>
        <w:autoSpaceDE w:val="0"/>
        <w:autoSpaceDN w:val="0"/>
        <w:adjustRightInd w:val="0"/>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безопасности собственной жизнедеятельности и формирования экологического сознания (безопасности окружающего мира). Из основных аспектов безопасности выделены следующие:</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Формирование представлений об опасных для человека и окружающего мира природы ситуациях и способах поведения в них;</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Приобщение к правилам безопасного для человека и окружающего мира</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природы поведения;</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Передача детям знаний о правилах безопасности дорожного движения в</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качестве пешехода и пассажира транспортного средства;</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Формирование осторожного и осмотрительного отношения к потенциально</w:t>
      </w:r>
    </w:p>
    <w:p w:rsidR="000A0B0F" w:rsidRPr="009143CE" w:rsidRDefault="000A0B0F" w:rsidP="000A0B0F">
      <w:pPr>
        <w:autoSpaceDE w:val="0"/>
        <w:autoSpaceDN w:val="0"/>
        <w:adjustRightInd w:val="0"/>
        <w:spacing w:after="24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опасным для человека и окружающего мира природы ситуациям.</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b/>
          <w:color w:val="000000" w:themeColor="text1"/>
          <w:sz w:val="28"/>
          <w:szCs w:val="28"/>
        </w:rPr>
        <w:t>Основные принципы</w:t>
      </w:r>
      <w:r w:rsidRPr="009143CE">
        <w:rPr>
          <w:rFonts w:ascii="Times New Roman" w:hAnsi="Times New Roman" w:cs="Times New Roman"/>
          <w:color w:val="000000" w:themeColor="text1"/>
          <w:sz w:val="28"/>
          <w:szCs w:val="28"/>
        </w:rPr>
        <w:t xml:space="preserve"> работы по воспитанию у детей навыков безопасного</w:t>
      </w:r>
    </w:p>
    <w:p w:rsidR="000A0B0F" w:rsidRPr="009143CE" w:rsidRDefault="000A0B0F" w:rsidP="000A0B0F">
      <w:pPr>
        <w:autoSpaceDE w:val="0"/>
        <w:autoSpaceDN w:val="0"/>
        <w:adjustRightInd w:val="0"/>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поведения:</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Системность: работа проводится целенаправленно весь учебный год при гибком распределении содержания программы и с учетом спонтанно возникающих ситуаций;</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Сезонность: учитываются сезонные изменения для максимального приближения ребенка к естественным природным условиям;</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Учет условий городской местности: компенсируется неосведомленность детей в правилах поведения в непривычных для них условиях;</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Преемственность взаимодействия с ребенком в условиях дошкольного</w:t>
      </w:r>
    </w:p>
    <w:p w:rsidR="000A0B0F" w:rsidRPr="009143CE" w:rsidRDefault="000A0B0F" w:rsidP="000A0B0F">
      <w:pPr>
        <w:autoSpaceDE w:val="0"/>
        <w:autoSpaceDN w:val="0"/>
        <w:adjustRightInd w:val="0"/>
        <w:spacing w:after="24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учреждения и семьи.</w:t>
      </w:r>
    </w:p>
    <w:p w:rsidR="000A0B0F" w:rsidRPr="009143CE" w:rsidRDefault="000A0B0F" w:rsidP="000A0B0F">
      <w:pPr>
        <w:pStyle w:val="body"/>
        <w:spacing w:before="0" w:after="120"/>
        <w:rPr>
          <w:b/>
          <w:color w:val="000000" w:themeColor="text1"/>
          <w:sz w:val="28"/>
          <w:szCs w:val="28"/>
        </w:rPr>
      </w:pPr>
      <w:r w:rsidRPr="009143CE">
        <w:rPr>
          <w:b/>
          <w:color w:val="000000" w:themeColor="text1"/>
          <w:sz w:val="28"/>
          <w:szCs w:val="28"/>
        </w:rPr>
        <w:t>Примерное содержание работы:</w:t>
      </w:r>
    </w:p>
    <w:p w:rsidR="000A0B0F" w:rsidRPr="009143CE" w:rsidRDefault="000A0B0F" w:rsidP="000A0B0F">
      <w:pPr>
        <w:pStyle w:val="body"/>
        <w:spacing w:before="0" w:after="120"/>
        <w:jc w:val="both"/>
        <w:rPr>
          <w:color w:val="000000" w:themeColor="text1"/>
          <w:sz w:val="28"/>
          <w:szCs w:val="28"/>
        </w:rPr>
      </w:pPr>
      <w:r w:rsidRPr="009143CE">
        <w:rPr>
          <w:color w:val="000000" w:themeColor="text1"/>
          <w:sz w:val="28"/>
          <w:szCs w:val="28"/>
        </w:rPr>
        <w:t>1.Ребенок и другие люди:</w:t>
      </w:r>
    </w:p>
    <w:p w:rsidR="000A0B0F" w:rsidRPr="009143CE" w:rsidRDefault="000A0B0F" w:rsidP="000A0B0F">
      <w:pPr>
        <w:pStyle w:val="body"/>
        <w:numPr>
          <w:ilvl w:val="0"/>
          <w:numId w:val="22"/>
        </w:numPr>
        <w:spacing w:before="0" w:after="0"/>
        <w:ind w:left="1134" w:hanging="425"/>
        <w:jc w:val="both"/>
        <w:rPr>
          <w:color w:val="000000" w:themeColor="text1"/>
          <w:sz w:val="28"/>
          <w:szCs w:val="28"/>
        </w:rPr>
      </w:pPr>
      <w:r w:rsidRPr="009143CE">
        <w:rPr>
          <w:color w:val="000000" w:themeColor="text1"/>
          <w:sz w:val="28"/>
          <w:szCs w:val="28"/>
        </w:rPr>
        <w:t>О несовпадении приятной внешности и добрых намерений.</w:t>
      </w:r>
    </w:p>
    <w:p w:rsidR="000A0B0F" w:rsidRPr="009143CE" w:rsidRDefault="000A0B0F" w:rsidP="000A0B0F">
      <w:pPr>
        <w:pStyle w:val="body"/>
        <w:numPr>
          <w:ilvl w:val="0"/>
          <w:numId w:val="22"/>
        </w:numPr>
        <w:spacing w:before="0" w:after="0"/>
        <w:ind w:left="1134" w:hanging="425"/>
        <w:jc w:val="both"/>
        <w:rPr>
          <w:color w:val="000000" w:themeColor="text1"/>
          <w:sz w:val="28"/>
          <w:szCs w:val="28"/>
        </w:rPr>
      </w:pPr>
      <w:r w:rsidRPr="009143CE">
        <w:rPr>
          <w:color w:val="000000" w:themeColor="text1"/>
          <w:sz w:val="28"/>
          <w:szCs w:val="28"/>
        </w:rPr>
        <w:t>Опасные ситуации контактов с незнакомыми людьми.</w:t>
      </w:r>
    </w:p>
    <w:p w:rsidR="000A0B0F" w:rsidRPr="009143CE" w:rsidRDefault="000A0B0F" w:rsidP="000A0B0F">
      <w:pPr>
        <w:pStyle w:val="body"/>
        <w:numPr>
          <w:ilvl w:val="0"/>
          <w:numId w:val="22"/>
        </w:numPr>
        <w:spacing w:before="0" w:after="0"/>
        <w:ind w:left="1134" w:hanging="425"/>
        <w:jc w:val="both"/>
        <w:rPr>
          <w:color w:val="000000" w:themeColor="text1"/>
          <w:sz w:val="28"/>
          <w:szCs w:val="28"/>
        </w:rPr>
      </w:pPr>
      <w:r w:rsidRPr="009143CE">
        <w:rPr>
          <w:color w:val="000000" w:themeColor="text1"/>
          <w:sz w:val="28"/>
          <w:szCs w:val="28"/>
        </w:rPr>
        <w:t>Ситуации насильственного поведения со стороны незнакомого взрослого.</w:t>
      </w:r>
    </w:p>
    <w:p w:rsidR="000A0B0F" w:rsidRPr="009143CE" w:rsidRDefault="000A0B0F" w:rsidP="000A0B0F">
      <w:pPr>
        <w:pStyle w:val="body"/>
        <w:numPr>
          <w:ilvl w:val="0"/>
          <w:numId w:val="22"/>
        </w:numPr>
        <w:spacing w:before="0" w:after="0"/>
        <w:ind w:left="1134" w:hanging="425"/>
        <w:jc w:val="both"/>
        <w:rPr>
          <w:color w:val="000000" w:themeColor="text1"/>
          <w:sz w:val="28"/>
          <w:szCs w:val="28"/>
        </w:rPr>
      </w:pPr>
      <w:r w:rsidRPr="009143CE">
        <w:rPr>
          <w:color w:val="000000" w:themeColor="text1"/>
          <w:sz w:val="28"/>
          <w:szCs w:val="28"/>
        </w:rPr>
        <w:t>Ребенок и другие дети, в том числе подросток.</w:t>
      </w:r>
    </w:p>
    <w:p w:rsidR="000A0B0F" w:rsidRPr="009143CE" w:rsidRDefault="000A0B0F" w:rsidP="000A0B0F">
      <w:pPr>
        <w:pStyle w:val="body"/>
        <w:numPr>
          <w:ilvl w:val="0"/>
          <w:numId w:val="22"/>
        </w:numPr>
        <w:spacing w:before="0" w:after="0"/>
        <w:ind w:left="1134" w:hanging="425"/>
        <w:jc w:val="both"/>
        <w:rPr>
          <w:color w:val="000000" w:themeColor="text1"/>
          <w:sz w:val="28"/>
          <w:szCs w:val="28"/>
        </w:rPr>
      </w:pPr>
      <w:r w:rsidRPr="009143CE">
        <w:rPr>
          <w:color w:val="000000" w:themeColor="text1"/>
          <w:sz w:val="28"/>
          <w:szCs w:val="28"/>
        </w:rPr>
        <w:t>Если «чужой» приходит в дом.</w:t>
      </w:r>
    </w:p>
    <w:p w:rsidR="000A0B0F" w:rsidRPr="009143CE" w:rsidRDefault="000A0B0F" w:rsidP="000A0B0F">
      <w:pPr>
        <w:pStyle w:val="body"/>
        <w:numPr>
          <w:ilvl w:val="0"/>
          <w:numId w:val="22"/>
        </w:numPr>
        <w:spacing w:before="0" w:after="120"/>
        <w:ind w:left="1134" w:hanging="425"/>
        <w:jc w:val="both"/>
        <w:rPr>
          <w:color w:val="000000" w:themeColor="text1"/>
          <w:sz w:val="28"/>
          <w:szCs w:val="28"/>
        </w:rPr>
      </w:pPr>
      <w:r w:rsidRPr="009143CE">
        <w:rPr>
          <w:color w:val="000000" w:themeColor="text1"/>
          <w:sz w:val="28"/>
          <w:szCs w:val="28"/>
        </w:rPr>
        <w:t>Ребенок как объект сексуального насилия.</w:t>
      </w:r>
    </w:p>
    <w:p w:rsidR="000A0B0F" w:rsidRPr="009143CE" w:rsidRDefault="000A0B0F" w:rsidP="000A0B0F">
      <w:pPr>
        <w:pStyle w:val="body"/>
        <w:spacing w:before="0" w:after="120"/>
        <w:jc w:val="both"/>
        <w:rPr>
          <w:color w:val="000000" w:themeColor="text1"/>
          <w:sz w:val="28"/>
          <w:szCs w:val="28"/>
        </w:rPr>
      </w:pPr>
      <w:r w:rsidRPr="009143CE">
        <w:rPr>
          <w:color w:val="000000" w:themeColor="text1"/>
          <w:sz w:val="28"/>
          <w:szCs w:val="28"/>
        </w:rPr>
        <w:t>2.Ребенок и природа:</w:t>
      </w:r>
    </w:p>
    <w:p w:rsidR="000A0B0F" w:rsidRPr="009143CE" w:rsidRDefault="000A0B0F" w:rsidP="000A0B0F">
      <w:pPr>
        <w:pStyle w:val="body"/>
        <w:numPr>
          <w:ilvl w:val="0"/>
          <w:numId w:val="23"/>
        </w:numPr>
        <w:spacing w:before="0" w:after="0"/>
        <w:jc w:val="both"/>
        <w:rPr>
          <w:color w:val="000000" w:themeColor="text1"/>
          <w:sz w:val="28"/>
          <w:szCs w:val="28"/>
        </w:rPr>
      </w:pPr>
      <w:r w:rsidRPr="009143CE">
        <w:rPr>
          <w:color w:val="000000" w:themeColor="text1"/>
          <w:sz w:val="28"/>
          <w:szCs w:val="28"/>
        </w:rPr>
        <w:t>В природе все взаимосвязано.</w:t>
      </w:r>
    </w:p>
    <w:p w:rsidR="000A0B0F" w:rsidRPr="009143CE" w:rsidRDefault="000A0B0F" w:rsidP="000A0B0F">
      <w:pPr>
        <w:pStyle w:val="body"/>
        <w:numPr>
          <w:ilvl w:val="0"/>
          <w:numId w:val="23"/>
        </w:numPr>
        <w:spacing w:before="0" w:after="0"/>
        <w:jc w:val="both"/>
        <w:rPr>
          <w:color w:val="000000" w:themeColor="text1"/>
          <w:sz w:val="28"/>
          <w:szCs w:val="28"/>
        </w:rPr>
      </w:pPr>
      <w:r w:rsidRPr="009143CE">
        <w:rPr>
          <w:color w:val="000000" w:themeColor="text1"/>
          <w:sz w:val="28"/>
          <w:szCs w:val="28"/>
        </w:rPr>
        <w:t>Загрязнение окружающей среды.</w:t>
      </w:r>
    </w:p>
    <w:p w:rsidR="000A0B0F" w:rsidRPr="009143CE" w:rsidRDefault="000A0B0F" w:rsidP="000A0B0F">
      <w:pPr>
        <w:pStyle w:val="body"/>
        <w:numPr>
          <w:ilvl w:val="0"/>
          <w:numId w:val="23"/>
        </w:numPr>
        <w:spacing w:before="0" w:after="0"/>
        <w:jc w:val="both"/>
        <w:rPr>
          <w:color w:val="000000" w:themeColor="text1"/>
          <w:sz w:val="28"/>
          <w:szCs w:val="28"/>
        </w:rPr>
      </w:pPr>
      <w:r w:rsidRPr="009143CE">
        <w:rPr>
          <w:color w:val="000000" w:themeColor="text1"/>
          <w:sz w:val="28"/>
          <w:szCs w:val="28"/>
        </w:rPr>
        <w:t>Ухудшение экологической ситуации.</w:t>
      </w:r>
    </w:p>
    <w:p w:rsidR="000A0B0F" w:rsidRPr="009143CE" w:rsidRDefault="000A0B0F" w:rsidP="000A0B0F">
      <w:pPr>
        <w:pStyle w:val="body"/>
        <w:numPr>
          <w:ilvl w:val="0"/>
          <w:numId w:val="23"/>
        </w:numPr>
        <w:spacing w:before="0" w:after="0"/>
        <w:jc w:val="both"/>
        <w:rPr>
          <w:color w:val="000000" w:themeColor="text1"/>
          <w:sz w:val="28"/>
          <w:szCs w:val="28"/>
        </w:rPr>
      </w:pPr>
      <w:r w:rsidRPr="009143CE">
        <w:rPr>
          <w:color w:val="000000" w:themeColor="text1"/>
          <w:sz w:val="28"/>
          <w:szCs w:val="28"/>
        </w:rPr>
        <w:t>Бережное отношение к живой природе.</w:t>
      </w:r>
    </w:p>
    <w:p w:rsidR="000A0B0F" w:rsidRPr="009143CE" w:rsidRDefault="000A0B0F" w:rsidP="000A0B0F">
      <w:pPr>
        <w:pStyle w:val="body"/>
        <w:numPr>
          <w:ilvl w:val="0"/>
          <w:numId w:val="23"/>
        </w:numPr>
        <w:spacing w:before="0" w:after="0"/>
        <w:jc w:val="both"/>
        <w:rPr>
          <w:color w:val="000000" w:themeColor="text1"/>
          <w:sz w:val="28"/>
          <w:szCs w:val="28"/>
        </w:rPr>
      </w:pPr>
      <w:r w:rsidRPr="009143CE">
        <w:rPr>
          <w:color w:val="000000" w:themeColor="text1"/>
          <w:sz w:val="28"/>
          <w:szCs w:val="28"/>
        </w:rPr>
        <w:t>Ядовитые растения.</w:t>
      </w:r>
    </w:p>
    <w:p w:rsidR="000A0B0F" w:rsidRPr="009143CE" w:rsidRDefault="000A0B0F" w:rsidP="000A0B0F">
      <w:pPr>
        <w:pStyle w:val="body"/>
        <w:numPr>
          <w:ilvl w:val="0"/>
          <w:numId w:val="23"/>
        </w:numPr>
        <w:spacing w:before="0" w:after="0"/>
        <w:jc w:val="both"/>
        <w:rPr>
          <w:color w:val="000000" w:themeColor="text1"/>
          <w:sz w:val="28"/>
          <w:szCs w:val="28"/>
        </w:rPr>
      </w:pPr>
      <w:r w:rsidRPr="009143CE">
        <w:rPr>
          <w:color w:val="000000" w:themeColor="text1"/>
          <w:sz w:val="28"/>
          <w:szCs w:val="28"/>
        </w:rPr>
        <w:t>Контакты с животными.</w:t>
      </w:r>
    </w:p>
    <w:p w:rsidR="000A0B0F" w:rsidRPr="009143CE" w:rsidRDefault="000A0B0F" w:rsidP="000A0B0F">
      <w:pPr>
        <w:pStyle w:val="body"/>
        <w:numPr>
          <w:ilvl w:val="0"/>
          <w:numId w:val="23"/>
        </w:numPr>
        <w:spacing w:before="0" w:after="120"/>
        <w:jc w:val="both"/>
        <w:rPr>
          <w:color w:val="000000" w:themeColor="text1"/>
          <w:sz w:val="28"/>
          <w:szCs w:val="28"/>
        </w:rPr>
      </w:pPr>
      <w:r w:rsidRPr="009143CE">
        <w:rPr>
          <w:color w:val="000000" w:themeColor="text1"/>
          <w:sz w:val="28"/>
          <w:szCs w:val="28"/>
        </w:rPr>
        <w:lastRenderedPageBreak/>
        <w:t>Восстановление окружающей среды.</w:t>
      </w:r>
    </w:p>
    <w:p w:rsidR="000A0B0F" w:rsidRPr="009143CE" w:rsidRDefault="000A0B0F" w:rsidP="000A0B0F">
      <w:pPr>
        <w:pStyle w:val="body"/>
        <w:spacing w:before="0" w:after="120"/>
        <w:jc w:val="both"/>
        <w:rPr>
          <w:color w:val="000000" w:themeColor="text1"/>
          <w:sz w:val="28"/>
          <w:szCs w:val="28"/>
        </w:rPr>
      </w:pPr>
      <w:r w:rsidRPr="009143CE">
        <w:rPr>
          <w:color w:val="000000" w:themeColor="text1"/>
          <w:sz w:val="28"/>
          <w:szCs w:val="28"/>
        </w:rPr>
        <w:t>3.Ребенок дома:</w:t>
      </w:r>
    </w:p>
    <w:p w:rsidR="000A0B0F" w:rsidRPr="009143CE" w:rsidRDefault="000A0B0F" w:rsidP="000A0B0F">
      <w:pPr>
        <w:pStyle w:val="body"/>
        <w:numPr>
          <w:ilvl w:val="0"/>
          <w:numId w:val="24"/>
        </w:numPr>
        <w:spacing w:before="0" w:after="0"/>
        <w:jc w:val="both"/>
        <w:rPr>
          <w:color w:val="000000" w:themeColor="text1"/>
          <w:sz w:val="28"/>
          <w:szCs w:val="28"/>
        </w:rPr>
      </w:pPr>
      <w:r w:rsidRPr="009143CE">
        <w:rPr>
          <w:color w:val="000000" w:themeColor="text1"/>
          <w:sz w:val="28"/>
          <w:szCs w:val="28"/>
        </w:rPr>
        <w:t>Прямые запреты и умение правильно обращаться с некоторыми предметами.</w:t>
      </w:r>
    </w:p>
    <w:p w:rsidR="000A0B0F" w:rsidRPr="009143CE" w:rsidRDefault="000A0B0F" w:rsidP="000A0B0F">
      <w:pPr>
        <w:pStyle w:val="body"/>
        <w:numPr>
          <w:ilvl w:val="0"/>
          <w:numId w:val="24"/>
        </w:numPr>
        <w:spacing w:before="0" w:after="0"/>
        <w:jc w:val="both"/>
        <w:rPr>
          <w:color w:val="000000" w:themeColor="text1"/>
          <w:sz w:val="28"/>
          <w:szCs w:val="28"/>
        </w:rPr>
      </w:pPr>
      <w:r w:rsidRPr="009143CE">
        <w:rPr>
          <w:color w:val="000000" w:themeColor="text1"/>
          <w:sz w:val="28"/>
          <w:szCs w:val="28"/>
        </w:rPr>
        <w:t>Открытое окно, терраса как источник опасности.</w:t>
      </w:r>
    </w:p>
    <w:p w:rsidR="000A0B0F" w:rsidRPr="009143CE" w:rsidRDefault="000A0B0F" w:rsidP="000A0B0F">
      <w:pPr>
        <w:pStyle w:val="body"/>
        <w:numPr>
          <w:ilvl w:val="0"/>
          <w:numId w:val="24"/>
        </w:numPr>
        <w:spacing w:before="0" w:after="120"/>
        <w:jc w:val="both"/>
        <w:rPr>
          <w:color w:val="000000" w:themeColor="text1"/>
          <w:sz w:val="28"/>
          <w:szCs w:val="28"/>
        </w:rPr>
      </w:pPr>
      <w:r w:rsidRPr="009143CE">
        <w:rPr>
          <w:color w:val="000000" w:themeColor="text1"/>
          <w:sz w:val="28"/>
          <w:szCs w:val="28"/>
        </w:rPr>
        <w:t>Экстремальные ситуации в быту.</w:t>
      </w:r>
    </w:p>
    <w:p w:rsidR="000A0B0F" w:rsidRPr="009143CE" w:rsidRDefault="000A0B0F" w:rsidP="000A0B0F">
      <w:pPr>
        <w:pStyle w:val="body"/>
        <w:spacing w:before="0" w:after="120"/>
        <w:jc w:val="both"/>
        <w:rPr>
          <w:color w:val="000000" w:themeColor="text1"/>
          <w:sz w:val="28"/>
          <w:szCs w:val="28"/>
        </w:rPr>
      </w:pPr>
      <w:r w:rsidRPr="009143CE">
        <w:rPr>
          <w:color w:val="000000" w:themeColor="text1"/>
          <w:sz w:val="28"/>
          <w:szCs w:val="28"/>
        </w:rPr>
        <w:t>4.Ребенок и улица:</w:t>
      </w:r>
    </w:p>
    <w:p w:rsidR="000A0B0F" w:rsidRPr="009143CE" w:rsidRDefault="000A0B0F" w:rsidP="000A0B0F">
      <w:pPr>
        <w:pStyle w:val="body"/>
        <w:numPr>
          <w:ilvl w:val="0"/>
          <w:numId w:val="25"/>
        </w:numPr>
        <w:spacing w:before="0" w:after="0"/>
        <w:jc w:val="both"/>
        <w:rPr>
          <w:color w:val="000000" w:themeColor="text1"/>
          <w:sz w:val="28"/>
          <w:szCs w:val="28"/>
        </w:rPr>
      </w:pPr>
      <w:r w:rsidRPr="009143CE">
        <w:rPr>
          <w:color w:val="000000" w:themeColor="text1"/>
          <w:sz w:val="28"/>
          <w:szCs w:val="28"/>
        </w:rPr>
        <w:t>Устройство проезжей части.</w:t>
      </w:r>
    </w:p>
    <w:p w:rsidR="000A0B0F" w:rsidRPr="009143CE" w:rsidRDefault="000A0B0F" w:rsidP="000A0B0F">
      <w:pPr>
        <w:pStyle w:val="body"/>
        <w:numPr>
          <w:ilvl w:val="0"/>
          <w:numId w:val="25"/>
        </w:numPr>
        <w:spacing w:before="0" w:after="0"/>
        <w:jc w:val="both"/>
        <w:rPr>
          <w:color w:val="000000" w:themeColor="text1"/>
          <w:sz w:val="28"/>
          <w:szCs w:val="28"/>
        </w:rPr>
      </w:pPr>
      <w:r w:rsidRPr="009143CE">
        <w:rPr>
          <w:color w:val="000000" w:themeColor="text1"/>
          <w:sz w:val="28"/>
          <w:szCs w:val="28"/>
        </w:rPr>
        <w:t>Дорожные знаки для водителей и пешеходов.</w:t>
      </w:r>
    </w:p>
    <w:p w:rsidR="000A0B0F" w:rsidRPr="009143CE" w:rsidRDefault="000A0B0F" w:rsidP="000A0B0F">
      <w:pPr>
        <w:pStyle w:val="body"/>
        <w:numPr>
          <w:ilvl w:val="0"/>
          <w:numId w:val="25"/>
        </w:numPr>
        <w:spacing w:before="0" w:after="0"/>
        <w:jc w:val="both"/>
        <w:rPr>
          <w:color w:val="000000" w:themeColor="text1"/>
          <w:sz w:val="28"/>
          <w:szCs w:val="28"/>
        </w:rPr>
      </w:pPr>
      <w:r w:rsidRPr="009143CE">
        <w:rPr>
          <w:color w:val="000000" w:themeColor="text1"/>
          <w:sz w:val="28"/>
          <w:szCs w:val="28"/>
        </w:rPr>
        <w:t>О работе ГИБДД.</w:t>
      </w:r>
    </w:p>
    <w:p w:rsidR="000A0B0F" w:rsidRPr="009143CE" w:rsidRDefault="000A0B0F" w:rsidP="000A0B0F">
      <w:pPr>
        <w:pStyle w:val="body"/>
        <w:numPr>
          <w:ilvl w:val="0"/>
          <w:numId w:val="25"/>
        </w:numPr>
        <w:spacing w:before="0" w:after="0"/>
        <w:jc w:val="both"/>
        <w:rPr>
          <w:color w:val="000000" w:themeColor="text1"/>
          <w:sz w:val="28"/>
          <w:szCs w:val="28"/>
        </w:rPr>
      </w:pPr>
      <w:r w:rsidRPr="009143CE">
        <w:rPr>
          <w:color w:val="000000" w:themeColor="text1"/>
          <w:sz w:val="28"/>
          <w:szCs w:val="28"/>
        </w:rPr>
        <w:t>Милиционер-регулировщик.</w:t>
      </w:r>
    </w:p>
    <w:p w:rsidR="000A0B0F" w:rsidRPr="009143CE" w:rsidRDefault="000A0B0F" w:rsidP="000A0B0F">
      <w:pPr>
        <w:pStyle w:val="body"/>
        <w:numPr>
          <w:ilvl w:val="0"/>
          <w:numId w:val="25"/>
        </w:numPr>
        <w:spacing w:before="0" w:after="0"/>
        <w:jc w:val="both"/>
        <w:rPr>
          <w:color w:val="000000" w:themeColor="text1"/>
          <w:sz w:val="28"/>
          <w:szCs w:val="28"/>
        </w:rPr>
      </w:pPr>
      <w:r w:rsidRPr="009143CE">
        <w:rPr>
          <w:color w:val="000000" w:themeColor="text1"/>
          <w:sz w:val="28"/>
          <w:szCs w:val="28"/>
        </w:rPr>
        <w:t>Правила поведения в транспорте.</w:t>
      </w:r>
    </w:p>
    <w:p w:rsidR="000A0B0F" w:rsidRPr="009143CE" w:rsidRDefault="000A0B0F" w:rsidP="000A0B0F">
      <w:pPr>
        <w:autoSpaceDE w:val="0"/>
        <w:autoSpaceDN w:val="0"/>
        <w:adjustRightInd w:val="0"/>
        <w:spacing w:after="240" w:line="240" w:lineRule="auto"/>
        <w:jc w:val="both"/>
        <w:rPr>
          <w:rFonts w:ascii="Times New Roman" w:hAnsi="Times New Roman" w:cs="Times New Roman"/>
          <w:color w:val="000000" w:themeColor="text1"/>
          <w:sz w:val="28"/>
          <w:szCs w:val="28"/>
        </w:rPr>
      </w:pPr>
    </w:p>
    <w:p w:rsidR="000A0B0F" w:rsidRPr="009143CE" w:rsidRDefault="000A0B0F" w:rsidP="000A0B0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Также содержание данного раздела направлено на освоение первоначальных представлений социального характера и включение детей в систему социальных отношений через решение следующих задач: развитие игровой деятельности детей; приобщение к элементарным общепринятым нормам и правилам взаимоотношений со сверстниками и взрослыми (в том числе моральным); формирование гендерной, семейной, гражданской принадлежности, патриотических чувств, чувства принадлежности к мировому сообществу.</w:t>
      </w:r>
    </w:p>
    <w:p w:rsidR="000A0B0F" w:rsidRPr="009143CE" w:rsidRDefault="000A0B0F" w:rsidP="000A0B0F">
      <w:pPr>
        <w:tabs>
          <w:tab w:val="num" w:pos="720"/>
        </w:tabs>
        <w:spacing w:after="0" w:line="240" w:lineRule="auto"/>
        <w:rPr>
          <w:rFonts w:ascii="Times New Roman" w:eastAsia="Calibri" w:hAnsi="Times New Roman" w:cs="Times New Roman"/>
          <w:color w:val="000000" w:themeColor="text1"/>
          <w:sz w:val="28"/>
          <w:szCs w:val="28"/>
        </w:rPr>
      </w:pPr>
    </w:p>
    <w:p w:rsidR="000A0B0F" w:rsidRPr="009143CE" w:rsidRDefault="000A0B0F" w:rsidP="000A0B0F">
      <w:pPr>
        <w:spacing w:after="0"/>
        <w:ind w:left="720"/>
        <w:rPr>
          <w:rFonts w:ascii="Calibri" w:eastAsia="Calibri" w:hAnsi="Calibri" w:cs="Times New Roman"/>
          <w:color w:val="000000" w:themeColor="text1"/>
          <w:szCs w:val="28"/>
        </w:rPr>
      </w:pPr>
    </w:p>
    <w:p w:rsidR="000A0B0F" w:rsidRPr="009143CE" w:rsidRDefault="000A0B0F" w:rsidP="000A0B0F">
      <w:pPr>
        <w:ind w:left="720"/>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Трудовое воспитание</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Содержание раздела </w:t>
      </w:r>
      <w:r w:rsidRPr="009143CE">
        <w:rPr>
          <w:rFonts w:ascii="Times New Roman" w:hAnsi="Times New Roman" w:cs="Times New Roman"/>
          <w:b/>
          <w:color w:val="000000" w:themeColor="text1"/>
          <w:sz w:val="28"/>
          <w:szCs w:val="28"/>
        </w:rPr>
        <w:t>«Труд»</w:t>
      </w:r>
      <w:r w:rsidRPr="009143CE">
        <w:rPr>
          <w:rFonts w:ascii="Times New Roman" w:hAnsi="Times New Roman" w:cs="Times New Roman"/>
          <w:color w:val="000000" w:themeColor="text1"/>
          <w:sz w:val="28"/>
          <w:szCs w:val="28"/>
        </w:rPr>
        <w:t xml:space="preserve"> направлено на формирование положительного отношения к труду через решение </w:t>
      </w:r>
      <w:r w:rsidRPr="009143CE">
        <w:rPr>
          <w:rFonts w:ascii="Times New Roman" w:hAnsi="Times New Roman" w:cs="Times New Roman"/>
          <w:b/>
          <w:color w:val="000000" w:themeColor="text1"/>
          <w:sz w:val="28"/>
          <w:szCs w:val="28"/>
        </w:rPr>
        <w:t>следующих задач</w:t>
      </w:r>
      <w:r w:rsidRPr="009143CE">
        <w:rPr>
          <w:rFonts w:ascii="Times New Roman" w:hAnsi="Times New Roman" w:cs="Times New Roman"/>
          <w:color w:val="000000" w:themeColor="text1"/>
          <w:sz w:val="28"/>
          <w:szCs w:val="28"/>
        </w:rPr>
        <w:t>:</w:t>
      </w:r>
    </w:p>
    <w:p w:rsidR="000A0B0F" w:rsidRPr="009143CE" w:rsidRDefault="000A0B0F" w:rsidP="000A0B0F">
      <w:pPr>
        <w:autoSpaceDE w:val="0"/>
        <w:autoSpaceDN w:val="0"/>
        <w:adjustRightInd w:val="0"/>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Развитие трудовой деятельности.</w:t>
      </w:r>
    </w:p>
    <w:p w:rsidR="000A0B0F" w:rsidRPr="009143CE" w:rsidRDefault="000A0B0F" w:rsidP="000A0B0F">
      <w:pPr>
        <w:autoSpaceDE w:val="0"/>
        <w:autoSpaceDN w:val="0"/>
        <w:adjustRightInd w:val="0"/>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Воспитание ценностного отношения к собственному труду, труду других детей и его результатам.</w:t>
      </w:r>
    </w:p>
    <w:p w:rsidR="000A0B0F" w:rsidRPr="009143CE" w:rsidRDefault="000A0B0F" w:rsidP="000A0B0F">
      <w:pPr>
        <w:autoSpaceDE w:val="0"/>
        <w:autoSpaceDN w:val="0"/>
        <w:adjustRightInd w:val="0"/>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Формирование первичных представлений о труде взрослых, его роли в обществе и жизни каждого человека.</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Ребенок познает мир предметов, их свойств, назначения, разновидностей материалов, из которых они изготовлены, способов использования в собственной практической деятельности.</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Дети получают первоначальные представления сначала о хозяйственно-бытовом труде взрослых дома и в детском саду, затем о различных видах производительного и обслуживающего труда, различных профессиях, современных орудиях труда и машинах. Детьми осознается направленность труда на заботу о детях, близких людях, взаимосвязь труда людей разных профессий, ценность любого труда людей.</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Формируется представление о структуре трудового процесса и его компонентов на примере конкретных процессов труда, взаимосвязи между качеством результата труда, физическими усилиями человека и используемыми им инструментами, техникой.</w:t>
      </w:r>
    </w:p>
    <w:p w:rsidR="000A0B0F" w:rsidRPr="009143CE" w:rsidRDefault="000A0B0F" w:rsidP="000A0B0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Ребенок учится видеть необходимость повседневного труда, самостоятельно выполнять трудовые процессы целостно – от поставленной цели до получения результата и уборки рабочего места, осуществляя самоконтроль.</w:t>
      </w:r>
    </w:p>
    <w:p w:rsidR="000A0B0F" w:rsidRPr="009143CE" w:rsidRDefault="000A0B0F" w:rsidP="000A0B0F">
      <w:pPr>
        <w:rPr>
          <w:rFonts w:ascii="Calibri" w:eastAsia="Calibri" w:hAnsi="Calibri" w:cs="Times New Roman"/>
          <w:b/>
          <w:color w:val="000000" w:themeColor="text1"/>
          <w:szCs w:val="28"/>
        </w:rPr>
      </w:pPr>
    </w:p>
    <w:tbl>
      <w:tblPr>
        <w:tblStyle w:val="a6"/>
        <w:tblW w:w="0" w:type="auto"/>
        <w:tblInd w:w="-318" w:type="dxa"/>
        <w:tblLook w:val="04A0" w:firstRow="1" w:lastRow="0" w:firstColumn="1" w:lastColumn="0" w:noHBand="0" w:noVBand="1"/>
      </w:tblPr>
      <w:tblGrid>
        <w:gridCol w:w="3261"/>
        <w:gridCol w:w="3437"/>
        <w:gridCol w:w="3191"/>
      </w:tblGrid>
      <w:tr w:rsidR="000A0B0F" w:rsidRPr="009143CE" w:rsidTr="00EE061E">
        <w:tc>
          <w:tcPr>
            <w:tcW w:w="9889" w:type="dxa"/>
            <w:gridSpan w:val="3"/>
          </w:tcPr>
          <w:p w:rsidR="000A0B0F" w:rsidRPr="009143CE" w:rsidRDefault="000A0B0F" w:rsidP="00EE061E">
            <w:pPr>
              <w:spacing w:before="100" w:beforeAutospacing="1"/>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Виды труда</w:t>
            </w:r>
          </w:p>
        </w:tc>
      </w:tr>
      <w:tr w:rsidR="000A0B0F" w:rsidRPr="009143CE" w:rsidTr="00EE061E">
        <w:tc>
          <w:tcPr>
            <w:tcW w:w="3261" w:type="dxa"/>
          </w:tcPr>
          <w:p w:rsidR="000A0B0F" w:rsidRPr="009143CE" w:rsidRDefault="000A0B0F" w:rsidP="00EE061E">
            <w:pPr>
              <w:autoSpaceDE w:val="0"/>
              <w:autoSpaceDN w:val="0"/>
              <w:adjustRightInd w:val="0"/>
              <w:jc w:val="center"/>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Навыки культуры быта</w:t>
            </w:r>
          </w:p>
          <w:p w:rsidR="000A0B0F" w:rsidRPr="009143CE" w:rsidRDefault="000A0B0F" w:rsidP="00EE061E">
            <w:pPr>
              <w:autoSpaceDE w:val="0"/>
              <w:autoSpaceDN w:val="0"/>
              <w:adjustRightInd w:val="0"/>
              <w:jc w:val="center"/>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(труд по</w:t>
            </w:r>
          </w:p>
          <w:p w:rsidR="000A0B0F" w:rsidRPr="009143CE" w:rsidRDefault="000A0B0F" w:rsidP="00EE061E">
            <w:pPr>
              <w:autoSpaceDE w:val="0"/>
              <w:autoSpaceDN w:val="0"/>
              <w:adjustRightInd w:val="0"/>
              <w:jc w:val="center"/>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самообслуживанию)</w:t>
            </w:r>
          </w:p>
        </w:tc>
        <w:tc>
          <w:tcPr>
            <w:tcW w:w="6628" w:type="dxa"/>
            <w:gridSpan w:val="2"/>
          </w:tcPr>
          <w:p w:rsidR="000A0B0F" w:rsidRPr="009143CE" w:rsidRDefault="000A0B0F" w:rsidP="00EE061E">
            <w:pPr>
              <w:autoSpaceDE w:val="0"/>
              <w:autoSpaceDN w:val="0"/>
              <w:adjustRightInd w:val="0"/>
              <w:jc w:val="center"/>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Хозяйственно – бытовой труд (содружество взрослого и ребенка, совместная деятельность)</w:t>
            </w:r>
          </w:p>
        </w:tc>
      </w:tr>
      <w:tr w:rsidR="000A0B0F" w:rsidRPr="009143CE" w:rsidTr="00EE061E">
        <w:tc>
          <w:tcPr>
            <w:tcW w:w="3261"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Ознакомление с трудом</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взрослых</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p>
        </w:tc>
        <w:tc>
          <w:tcPr>
            <w:tcW w:w="3437"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Ручной труд (мотивация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сделать приятное взрослому,</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другу – ровеснику, младшему</w:t>
            </w:r>
          </w:p>
          <w:p w:rsidR="000A0B0F" w:rsidRPr="009143CE" w:rsidRDefault="000A0B0F" w:rsidP="00EE061E">
            <w:pPr>
              <w:spacing w:after="120"/>
              <w:jc w:val="both"/>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ребенку)</w:t>
            </w:r>
          </w:p>
        </w:tc>
        <w:tc>
          <w:tcPr>
            <w:tcW w:w="3191" w:type="dxa"/>
          </w:tcPr>
          <w:p w:rsidR="000A0B0F" w:rsidRPr="009143CE" w:rsidRDefault="000A0B0F" w:rsidP="00EE061E">
            <w:pPr>
              <w:jc w:val="both"/>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Труд в природе</w:t>
            </w:r>
          </w:p>
        </w:tc>
      </w:tr>
      <w:tr w:rsidR="000A0B0F" w:rsidRPr="009143CE" w:rsidTr="00EE061E">
        <w:tc>
          <w:tcPr>
            <w:tcW w:w="9889" w:type="dxa"/>
            <w:gridSpan w:val="3"/>
          </w:tcPr>
          <w:p w:rsidR="000A0B0F" w:rsidRPr="009143CE" w:rsidRDefault="000A0B0F" w:rsidP="00EE061E">
            <w:pPr>
              <w:spacing w:after="12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Формы организации трудовой деятельности</w:t>
            </w:r>
          </w:p>
        </w:tc>
      </w:tr>
      <w:tr w:rsidR="000A0B0F" w:rsidRPr="009143CE" w:rsidTr="00EE061E">
        <w:tc>
          <w:tcPr>
            <w:tcW w:w="3261" w:type="dxa"/>
          </w:tcPr>
          <w:p w:rsidR="000A0B0F" w:rsidRPr="009143CE" w:rsidRDefault="000A0B0F" w:rsidP="00EE061E">
            <w:pPr>
              <w:autoSpaceDE w:val="0"/>
              <w:autoSpaceDN w:val="0"/>
              <w:adjustRightInd w:val="0"/>
              <w:rPr>
                <w:rFonts w:ascii="Times New Roman" w:hAnsi="Times New Roman" w:cs="Times New Roman"/>
                <w:i/>
                <w:color w:val="000000" w:themeColor="text1"/>
                <w:sz w:val="28"/>
                <w:szCs w:val="28"/>
              </w:rPr>
            </w:pPr>
            <w:r w:rsidRPr="009143CE">
              <w:rPr>
                <w:rFonts w:ascii="Times New Roman" w:hAnsi="Times New Roman" w:cs="Times New Roman"/>
                <w:i/>
                <w:color w:val="000000" w:themeColor="text1"/>
                <w:sz w:val="28"/>
                <w:szCs w:val="28"/>
              </w:rPr>
              <w:t>Поручения:</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Простые и сложные;</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Эпизодические и</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длительные;</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Коллективные и</w:t>
            </w:r>
          </w:p>
          <w:p w:rsidR="000A0B0F" w:rsidRPr="009143CE" w:rsidRDefault="000A0B0F" w:rsidP="00EE061E">
            <w:pPr>
              <w:jc w:val="both"/>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индивидуальные</w:t>
            </w:r>
          </w:p>
        </w:tc>
        <w:tc>
          <w:tcPr>
            <w:tcW w:w="3437"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i/>
                <w:color w:val="000000" w:themeColor="text1"/>
                <w:sz w:val="28"/>
                <w:szCs w:val="28"/>
              </w:rPr>
              <w:t>Коллективный труд</w:t>
            </w:r>
            <w:r w:rsidRPr="009143CE">
              <w:rPr>
                <w:rFonts w:ascii="Times New Roman" w:hAnsi="Times New Roman" w:cs="Times New Roman"/>
                <w:color w:val="000000" w:themeColor="text1"/>
                <w:sz w:val="28"/>
                <w:szCs w:val="28"/>
              </w:rPr>
              <w:t xml:space="preserve"> (не более 35-40 мин)</w:t>
            </w:r>
          </w:p>
        </w:tc>
        <w:tc>
          <w:tcPr>
            <w:tcW w:w="3191"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Дежурство (не более 20</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мин):</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Формирование</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общественно-</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значимого мотива;</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Нравственный,</w:t>
            </w:r>
          </w:p>
          <w:p w:rsidR="000A0B0F" w:rsidRPr="009143CE" w:rsidRDefault="000A0B0F" w:rsidP="00EE061E">
            <w:pPr>
              <w:spacing w:after="120"/>
              <w:jc w:val="both"/>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этический аспект</w:t>
            </w:r>
          </w:p>
        </w:tc>
      </w:tr>
    </w:tbl>
    <w:p w:rsidR="000A0B0F" w:rsidRPr="009143CE" w:rsidRDefault="000A0B0F" w:rsidP="000A0B0F">
      <w:pPr>
        <w:spacing w:before="100" w:beforeAutospacing="1" w:after="100" w:afterAutospacing="1" w:line="240" w:lineRule="auto"/>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Методы и приемы трудового воспитания детей</w:t>
      </w:r>
    </w:p>
    <w:tbl>
      <w:tblPr>
        <w:tblStyle w:val="a6"/>
        <w:tblW w:w="0" w:type="auto"/>
        <w:tblLook w:val="04A0" w:firstRow="1" w:lastRow="0" w:firstColumn="1" w:lastColumn="0" w:noHBand="0" w:noVBand="1"/>
      </w:tblPr>
      <w:tblGrid>
        <w:gridCol w:w="4785"/>
        <w:gridCol w:w="4786"/>
      </w:tblGrid>
      <w:tr w:rsidR="000A0B0F" w:rsidRPr="009143CE" w:rsidTr="00EE061E">
        <w:tc>
          <w:tcPr>
            <w:tcW w:w="4785" w:type="dxa"/>
          </w:tcPr>
          <w:p w:rsidR="000A0B0F" w:rsidRPr="009143CE" w:rsidRDefault="000A0B0F" w:rsidP="00EE061E">
            <w:pPr>
              <w:autoSpaceDE w:val="0"/>
              <w:autoSpaceDN w:val="0"/>
              <w:adjustRightInd w:val="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Формирование нравственных</w:t>
            </w:r>
          </w:p>
          <w:p w:rsidR="000A0B0F" w:rsidRPr="009143CE" w:rsidRDefault="000A0B0F" w:rsidP="00EE061E">
            <w:pPr>
              <w:autoSpaceDE w:val="0"/>
              <w:autoSpaceDN w:val="0"/>
              <w:adjustRightInd w:val="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представлений, суждений, оценок</w:t>
            </w:r>
          </w:p>
        </w:tc>
        <w:tc>
          <w:tcPr>
            <w:tcW w:w="4786" w:type="dxa"/>
          </w:tcPr>
          <w:p w:rsidR="000A0B0F" w:rsidRPr="009143CE" w:rsidRDefault="000A0B0F" w:rsidP="00EE061E">
            <w:pPr>
              <w:autoSpaceDE w:val="0"/>
              <w:autoSpaceDN w:val="0"/>
              <w:adjustRightInd w:val="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Создание у детей практического</w:t>
            </w:r>
          </w:p>
          <w:p w:rsidR="000A0B0F" w:rsidRPr="009143CE" w:rsidRDefault="000A0B0F" w:rsidP="00EE061E">
            <w:pPr>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опыта трудовой деятельности</w:t>
            </w:r>
          </w:p>
        </w:tc>
      </w:tr>
      <w:tr w:rsidR="000A0B0F" w:rsidRPr="009143CE" w:rsidTr="00EE061E">
        <w:tc>
          <w:tcPr>
            <w:tcW w:w="4785" w:type="dxa"/>
          </w:tcPr>
          <w:p w:rsidR="000A0B0F" w:rsidRPr="009143CE" w:rsidRDefault="000A0B0F" w:rsidP="00EE061E">
            <w:pPr>
              <w:autoSpaceDE w:val="0"/>
              <w:autoSpaceDN w:val="0"/>
              <w:adjustRightInd w:val="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 xml:space="preserve">Решение маленьких логических задач, загадок </w:t>
            </w:r>
          </w:p>
        </w:tc>
        <w:tc>
          <w:tcPr>
            <w:tcW w:w="478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Приучение к положительным формам</w:t>
            </w:r>
          </w:p>
          <w:p w:rsidR="000A0B0F" w:rsidRPr="009143CE" w:rsidRDefault="000A0B0F" w:rsidP="00EE061E">
            <w:pPr>
              <w:spacing w:after="12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общественного поведения</w:t>
            </w:r>
          </w:p>
        </w:tc>
      </w:tr>
      <w:tr w:rsidR="000A0B0F" w:rsidRPr="009143CE" w:rsidTr="00EE061E">
        <w:tc>
          <w:tcPr>
            <w:tcW w:w="4785" w:type="dxa"/>
          </w:tcPr>
          <w:p w:rsidR="000A0B0F" w:rsidRPr="009143CE" w:rsidRDefault="000A0B0F" w:rsidP="00EE061E">
            <w:pPr>
              <w:autoSpaceDE w:val="0"/>
              <w:autoSpaceDN w:val="0"/>
              <w:adjustRightInd w:val="0"/>
              <w:spacing w:after="12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Приучение к размышлению, эвристические беседы</w:t>
            </w:r>
          </w:p>
        </w:tc>
        <w:tc>
          <w:tcPr>
            <w:tcW w:w="4786" w:type="dxa"/>
          </w:tcPr>
          <w:p w:rsidR="000A0B0F" w:rsidRPr="009143CE" w:rsidRDefault="000A0B0F" w:rsidP="00EE061E">
            <w:pPr>
              <w:spacing w:before="100" w:beforeAutospacing="1" w:after="100" w:afterAutospacing="1"/>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Показ действий</w:t>
            </w:r>
          </w:p>
        </w:tc>
      </w:tr>
      <w:tr w:rsidR="000A0B0F" w:rsidRPr="009143CE" w:rsidTr="00EE061E">
        <w:tc>
          <w:tcPr>
            <w:tcW w:w="4785" w:type="dxa"/>
          </w:tcPr>
          <w:p w:rsidR="000A0B0F" w:rsidRPr="009143CE" w:rsidRDefault="000A0B0F" w:rsidP="00EE061E">
            <w:pPr>
              <w:spacing w:before="100" w:beforeAutospacing="1" w:after="12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 xml:space="preserve">Беседы на этические темы </w:t>
            </w:r>
          </w:p>
        </w:tc>
        <w:tc>
          <w:tcPr>
            <w:tcW w:w="4786" w:type="dxa"/>
          </w:tcPr>
          <w:p w:rsidR="000A0B0F" w:rsidRPr="009143CE" w:rsidRDefault="000A0B0F" w:rsidP="00EE061E">
            <w:pPr>
              <w:spacing w:before="100" w:beforeAutospacing="1" w:after="100" w:afterAutospacing="1"/>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Пример взрослого и детей</w:t>
            </w:r>
          </w:p>
        </w:tc>
      </w:tr>
      <w:tr w:rsidR="000A0B0F" w:rsidRPr="009143CE" w:rsidTr="00EE061E">
        <w:tc>
          <w:tcPr>
            <w:tcW w:w="4785" w:type="dxa"/>
          </w:tcPr>
          <w:p w:rsidR="000A0B0F" w:rsidRPr="009143CE" w:rsidRDefault="000A0B0F" w:rsidP="00EE061E">
            <w:pPr>
              <w:spacing w:before="100" w:beforeAutospacing="1" w:after="12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 xml:space="preserve">Чтение художественной литературы </w:t>
            </w:r>
          </w:p>
        </w:tc>
        <w:tc>
          <w:tcPr>
            <w:tcW w:w="4786" w:type="dxa"/>
          </w:tcPr>
          <w:p w:rsidR="000A0B0F" w:rsidRPr="009143CE" w:rsidRDefault="000A0B0F" w:rsidP="00EE061E">
            <w:pPr>
              <w:spacing w:before="100" w:beforeAutospacing="1" w:after="100" w:afterAutospacing="1"/>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Целенаправленное наблюдение</w:t>
            </w:r>
          </w:p>
        </w:tc>
      </w:tr>
      <w:tr w:rsidR="000A0B0F" w:rsidRPr="009143CE" w:rsidTr="00EE061E">
        <w:tc>
          <w:tcPr>
            <w:tcW w:w="4785" w:type="dxa"/>
          </w:tcPr>
          <w:p w:rsidR="000A0B0F" w:rsidRPr="009143CE" w:rsidRDefault="000A0B0F" w:rsidP="00EE061E">
            <w:pPr>
              <w:autoSpaceDE w:val="0"/>
              <w:autoSpaceDN w:val="0"/>
              <w:adjustRightInd w:val="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 xml:space="preserve">Рассматривание иллюстраций </w:t>
            </w:r>
          </w:p>
        </w:tc>
        <w:tc>
          <w:tcPr>
            <w:tcW w:w="478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Организация интересной деятельности</w:t>
            </w:r>
          </w:p>
          <w:p w:rsidR="000A0B0F" w:rsidRPr="009143CE" w:rsidRDefault="000A0B0F" w:rsidP="00EE061E">
            <w:pPr>
              <w:spacing w:after="12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(общественно полезный характер)</w:t>
            </w:r>
          </w:p>
        </w:tc>
      </w:tr>
      <w:tr w:rsidR="000A0B0F" w:rsidRPr="009143CE" w:rsidTr="00EE061E">
        <w:tc>
          <w:tcPr>
            <w:tcW w:w="4785"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Рассказывание и обсуждение картин,</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иллюстраций</w:t>
            </w:r>
          </w:p>
        </w:tc>
        <w:tc>
          <w:tcPr>
            <w:tcW w:w="478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Разыгрывание коммуникативных</w:t>
            </w:r>
          </w:p>
          <w:p w:rsidR="000A0B0F" w:rsidRPr="009143CE" w:rsidRDefault="000A0B0F" w:rsidP="00EE061E">
            <w:pPr>
              <w:spacing w:after="12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ситуаций</w:t>
            </w:r>
          </w:p>
        </w:tc>
      </w:tr>
      <w:tr w:rsidR="000A0B0F" w:rsidRPr="009143CE" w:rsidTr="00EE061E">
        <w:tc>
          <w:tcPr>
            <w:tcW w:w="4785"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Просмотр телепередач, диафильмов,</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видеофильмов</w:t>
            </w:r>
          </w:p>
        </w:tc>
        <w:tc>
          <w:tcPr>
            <w:tcW w:w="4786" w:type="dxa"/>
          </w:tcPr>
          <w:p w:rsidR="000A0B0F" w:rsidRPr="009143CE" w:rsidRDefault="000A0B0F" w:rsidP="00EE061E">
            <w:pPr>
              <w:autoSpaceDE w:val="0"/>
              <w:autoSpaceDN w:val="0"/>
              <w:adjustRightInd w:val="0"/>
              <w:spacing w:after="12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Создание контрольных педагогических ситуаций</w:t>
            </w:r>
          </w:p>
        </w:tc>
      </w:tr>
      <w:tr w:rsidR="000A0B0F" w:rsidRPr="009143CE" w:rsidTr="00EE061E">
        <w:tc>
          <w:tcPr>
            <w:tcW w:w="4785" w:type="dxa"/>
          </w:tcPr>
          <w:p w:rsidR="000A0B0F" w:rsidRPr="009143CE" w:rsidRDefault="000A0B0F" w:rsidP="00EE061E">
            <w:pPr>
              <w:autoSpaceDE w:val="0"/>
              <w:autoSpaceDN w:val="0"/>
              <w:adjustRightInd w:val="0"/>
              <w:spacing w:after="12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Задачи на решение коммуникативных ситуаций</w:t>
            </w:r>
          </w:p>
        </w:tc>
        <w:tc>
          <w:tcPr>
            <w:tcW w:w="4786" w:type="dxa"/>
          </w:tcPr>
          <w:p w:rsidR="000A0B0F" w:rsidRPr="009143CE" w:rsidRDefault="000A0B0F" w:rsidP="00EE061E">
            <w:pPr>
              <w:spacing w:before="100" w:beforeAutospacing="1" w:after="100" w:afterAutospacing="1"/>
              <w:rPr>
                <w:rFonts w:ascii="Times New Roman" w:hAnsi="Times New Roman" w:cs="Times New Roman"/>
                <w:b/>
                <w:bCs/>
                <w:color w:val="000000" w:themeColor="text1"/>
                <w:sz w:val="28"/>
                <w:szCs w:val="28"/>
              </w:rPr>
            </w:pPr>
          </w:p>
        </w:tc>
      </w:tr>
      <w:tr w:rsidR="000A0B0F" w:rsidRPr="009143CE" w:rsidTr="00EE061E">
        <w:tc>
          <w:tcPr>
            <w:tcW w:w="4785" w:type="dxa"/>
          </w:tcPr>
          <w:p w:rsidR="000A0B0F" w:rsidRPr="009143CE" w:rsidRDefault="000A0B0F" w:rsidP="00EE061E">
            <w:pPr>
              <w:spacing w:after="24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Придумывание сказок</w:t>
            </w:r>
          </w:p>
        </w:tc>
        <w:tc>
          <w:tcPr>
            <w:tcW w:w="4786" w:type="dxa"/>
          </w:tcPr>
          <w:p w:rsidR="000A0B0F" w:rsidRPr="009143CE" w:rsidRDefault="000A0B0F" w:rsidP="00EE061E">
            <w:pPr>
              <w:spacing w:before="100" w:beforeAutospacing="1" w:after="100" w:afterAutospacing="1"/>
              <w:rPr>
                <w:rFonts w:ascii="Times New Roman" w:hAnsi="Times New Roman" w:cs="Times New Roman"/>
                <w:b/>
                <w:bCs/>
                <w:color w:val="000000" w:themeColor="text1"/>
                <w:sz w:val="28"/>
                <w:szCs w:val="28"/>
              </w:rPr>
            </w:pPr>
          </w:p>
        </w:tc>
      </w:tr>
    </w:tbl>
    <w:p w:rsidR="000A0B0F" w:rsidRPr="009143CE" w:rsidRDefault="000A0B0F" w:rsidP="000A0B0F">
      <w:pPr>
        <w:spacing w:after="0"/>
        <w:ind w:left="720"/>
        <w:rPr>
          <w:rFonts w:ascii="Calibri" w:eastAsia="Calibri" w:hAnsi="Calibri" w:cs="Times New Roman"/>
          <w:color w:val="000000" w:themeColor="text1"/>
          <w:sz w:val="28"/>
          <w:szCs w:val="28"/>
        </w:rPr>
      </w:pPr>
    </w:p>
    <w:p w:rsidR="000A0B0F" w:rsidRPr="009143CE" w:rsidRDefault="000A0B0F" w:rsidP="000A0B0F">
      <w:pPr>
        <w:spacing w:after="0"/>
        <w:ind w:left="720"/>
        <w:rPr>
          <w:rFonts w:ascii="Calibri" w:eastAsia="Calibri" w:hAnsi="Calibri" w:cs="Times New Roman"/>
          <w:color w:val="000000" w:themeColor="text1"/>
          <w:sz w:val="28"/>
          <w:szCs w:val="28"/>
        </w:rPr>
      </w:pPr>
    </w:p>
    <w:p w:rsidR="000A0B0F" w:rsidRPr="009143CE" w:rsidRDefault="000A0B0F" w:rsidP="000A0B0F">
      <w:pPr>
        <w:spacing w:after="0"/>
        <w:rPr>
          <w:rFonts w:ascii="Calibri" w:eastAsia="Calibri" w:hAnsi="Calibri" w:cs="Times New Roman"/>
          <w:color w:val="000000" w:themeColor="text1"/>
          <w:szCs w:val="28"/>
        </w:rPr>
      </w:pPr>
      <w:r w:rsidRPr="009143CE">
        <w:rPr>
          <w:rFonts w:ascii="Calibri" w:eastAsia="Calibri" w:hAnsi="Calibri" w:cs="Times New Roman"/>
          <w:noProof/>
          <w:color w:val="000000" w:themeColor="text1"/>
          <w:szCs w:val="28"/>
          <w:lang w:eastAsia="ru-RU"/>
        </w:rPr>
        <w:drawing>
          <wp:inline distT="0" distB="0" distL="0" distR="0">
            <wp:extent cx="5939790" cy="3905250"/>
            <wp:effectExtent l="19050" t="0" r="3810" b="0"/>
            <wp:docPr id="13" name="Рисунок 2"/>
            <wp:cNvGraphicFramePr/>
            <a:graphic xmlns:a="http://schemas.openxmlformats.org/drawingml/2006/main">
              <a:graphicData uri="http://schemas.openxmlformats.org/drawingml/2006/picture">
                <pic:pic xmlns:pic="http://schemas.openxmlformats.org/drawingml/2006/picture">
                  <pic:nvPicPr>
                    <pic:cNvPr id="68611" name="Picture 3"/>
                    <pic:cNvPicPr>
                      <a:picLocks noChangeAspect="1" noChangeArrowheads="1"/>
                    </pic:cNvPicPr>
                  </pic:nvPicPr>
                  <pic:blipFill>
                    <a:blip r:embed="rId6" cstate="print"/>
                    <a:srcRect/>
                    <a:stretch>
                      <a:fillRect/>
                    </a:stretch>
                  </pic:blipFill>
                  <pic:spPr bwMode="auto">
                    <a:xfrm>
                      <a:off x="0" y="0"/>
                      <a:ext cx="5939790" cy="3905250"/>
                    </a:xfrm>
                    <a:prstGeom prst="rect">
                      <a:avLst/>
                    </a:prstGeom>
                    <a:noFill/>
                    <a:ln w="9525">
                      <a:noFill/>
                      <a:miter lim="800000"/>
                      <a:headEnd/>
                      <a:tailEnd/>
                    </a:ln>
                  </pic:spPr>
                </pic:pic>
              </a:graphicData>
            </a:graphic>
          </wp:inline>
        </w:drawing>
      </w:r>
    </w:p>
    <w:p w:rsidR="000A0B0F" w:rsidRPr="009143CE" w:rsidRDefault="000A0B0F" w:rsidP="000A0B0F">
      <w:pPr>
        <w:spacing w:after="0"/>
        <w:rPr>
          <w:rFonts w:ascii="Calibri" w:eastAsia="Calibri" w:hAnsi="Calibri" w:cs="Times New Roman"/>
          <w:color w:val="000000" w:themeColor="text1"/>
          <w:szCs w:val="28"/>
        </w:rPr>
      </w:pPr>
    </w:p>
    <w:p w:rsidR="000A0B0F" w:rsidRPr="009143CE" w:rsidRDefault="000A0B0F" w:rsidP="000A0B0F">
      <w:pP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2.1.2. ОО «Познавательное развитие»</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b/>
          <w:bCs/>
          <w:color w:val="000000" w:themeColor="text1"/>
          <w:sz w:val="28"/>
          <w:szCs w:val="28"/>
        </w:rPr>
        <w:t>Познавательное развитие</w:t>
      </w:r>
      <w:r w:rsidRPr="009143CE">
        <w:rPr>
          <w:rFonts w:ascii="Times New Roman" w:hAnsi="Times New Roman" w:cs="Times New Roman"/>
          <w:bCs/>
          <w:color w:val="000000" w:themeColor="text1"/>
          <w:sz w:val="28"/>
          <w:szCs w:val="28"/>
        </w:rPr>
        <w:t xml:space="preserve"> </w:t>
      </w:r>
      <w:r w:rsidRPr="009143CE">
        <w:rPr>
          <w:rFonts w:ascii="Times New Roman" w:hAnsi="Times New Roman" w:cs="Times New Roman"/>
          <w:color w:val="000000" w:themeColor="text1"/>
          <w:sz w:val="28"/>
          <w:szCs w:val="28"/>
        </w:rPr>
        <w:t xml:space="preserve">предполагает решение задач развития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w:t>
      </w:r>
      <w:r w:rsidRPr="009143CE">
        <w:rPr>
          <w:rFonts w:ascii="Times New Roman" w:hAnsi="Times New Roman" w:cs="Times New Roman"/>
          <w:color w:val="000000" w:themeColor="text1"/>
          <w:sz w:val="28"/>
          <w:szCs w:val="28"/>
        </w:rPr>
        <w:lastRenderedPageBreak/>
        <w:t>планете Земля как общем доме людей, об особенностях ее природы, многообразии стран и народов мира.</w:t>
      </w:r>
    </w:p>
    <w:p w:rsidR="000A0B0F" w:rsidRPr="009143CE" w:rsidRDefault="000A0B0F" w:rsidP="000A0B0F">
      <w:pPr>
        <w:autoSpaceDE w:val="0"/>
        <w:autoSpaceDN w:val="0"/>
        <w:adjustRightInd w:val="0"/>
        <w:spacing w:after="36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Механизм развития познавательных способностей детей реализуется в рамках модели организации воспитательно-образовательного процесса, компоненты которой выстроены в логике ФГОС ДО: непосредственно-образовательная деятельность, совместная деятельность педагога и детей, режимные моменты, самостоятельная детская деятельность.</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 xml:space="preserve">В рамках познавательного развития педагогами используются </w:t>
      </w:r>
      <w:r w:rsidRPr="009143CE">
        <w:rPr>
          <w:rFonts w:ascii="Times New Roman" w:hAnsi="Times New Roman" w:cs="Times New Roman"/>
          <w:b/>
          <w:color w:val="000000" w:themeColor="text1"/>
          <w:sz w:val="28"/>
          <w:szCs w:val="28"/>
        </w:rPr>
        <w:t xml:space="preserve">различные </w:t>
      </w:r>
      <w:r w:rsidRPr="009143CE">
        <w:rPr>
          <w:rFonts w:ascii="Times New Roman" w:hAnsi="Times New Roman" w:cs="Times New Roman"/>
          <w:b/>
          <w:bCs/>
          <w:color w:val="000000" w:themeColor="text1"/>
          <w:sz w:val="28"/>
          <w:szCs w:val="28"/>
        </w:rPr>
        <w:t>методы:</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b/>
          <w:bCs/>
          <w:color w:val="000000" w:themeColor="text1"/>
          <w:sz w:val="28"/>
          <w:szCs w:val="28"/>
        </w:rPr>
      </w:pPr>
    </w:p>
    <w:p w:rsidR="000A0B0F" w:rsidRPr="009143CE" w:rsidRDefault="000A0B0F" w:rsidP="000A0B0F">
      <w:pPr>
        <w:autoSpaceDE w:val="0"/>
        <w:spacing w:before="120" w:after="360"/>
        <w:ind w:firstLine="360"/>
        <w:jc w:val="both"/>
        <w:rPr>
          <w:rFonts w:ascii="Times New Roman" w:hAnsi="Times New Roman" w:cs="Times New Roman"/>
          <w:color w:val="000000" w:themeColor="text1"/>
          <w:sz w:val="28"/>
          <w:szCs w:val="28"/>
        </w:rPr>
      </w:pPr>
      <w:r w:rsidRPr="009143CE">
        <w:rPr>
          <w:rFonts w:ascii="Times New Roman" w:hAnsi="Times New Roman" w:cs="Times New Roman"/>
          <w:noProof/>
          <w:color w:val="000000" w:themeColor="text1"/>
          <w:sz w:val="28"/>
          <w:szCs w:val="28"/>
          <w:lang w:eastAsia="ru-RU"/>
        </w:rPr>
        <w:drawing>
          <wp:inline distT="0" distB="0" distL="0" distR="0">
            <wp:extent cx="5940425" cy="4807175"/>
            <wp:effectExtent l="19050" t="0" r="3175" b="0"/>
            <wp:docPr id="14"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0400" cy="5400675"/>
                      <a:chOff x="395288" y="692150"/>
                      <a:chExt cx="8280400" cy="5400675"/>
                    </a:xfrm>
                  </a:grpSpPr>
                  <a:grpSp>
                    <a:nvGrpSpPr>
                      <a:cNvPr id="91138" name="Group 2"/>
                      <a:cNvGrpSpPr>
                        <a:grpSpLocks/>
                      </a:cNvGrpSpPr>
                    </a:nvGrpSpPr>
                    <a:grpSpPr bwMode="auto">
                      <a:xfrm>
                        <a:off x="395288" y="692150"/>
                        <a:ext cx="8280400" cy="5400675"/>
                        <a:chOff x="432" y="1827"/>
                        <a:chExt cx="15953" cy="11169"/>
                      </a:xfrm>
                    </a:grpSpPr>
                    <a:grpSp>
                      <a:nvGrpSpPr>
                        <a:cNvPr id="3" name="Group 3"/>
                        <a:cNvGrpSpPr>
                          <a:grpSpLocks/>
                        </a:cNvGrpSpPr>
                      </a:nvGrpSpPr>
                      <a:grpSpPr bwMode="auto">
                        <a:xfrm>
                          <a:off x="432" y="3763"/>
                          <a:ext cx="15953" cy="2532"/>
                          <a:chOff x="432" y="4255"/>
                          <a:chExt cx="15953" cy="2532"/>
                        </a:xfrm>
                      </a:grpSpPr>
                      <a:sp>
                        <a:nvSpPr>
                          <a:cNvPr id="91147" name="AutoShape 4"/>
                          <a:cNvSpPr>
                            <a:spLocks noChangeArrowheads="1"/>
                          </a:cNvSpPr>
                        </a:nvSpPr>
                        <a:spPr bwMode="auto">
                          <a:xfrm>
                            <a:off x="432" y="4258"/>
                            <a:ext cx="3798" cy="2529"/>
                          </a:xfrm>
                          <a:prstGeom prst="wedgeRoundRectCallout">
                            <a:avLst>
                              <a:gd name="adj1" fmla="val 49606"/>
                              <a:gd name="adj2" fmla="val -73046"/>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повышающие</a:t>
                              </a:r>
                            </a:p>
                            <a:p>
                              <a:pPr algn="ctr">
                                <a:lnSpc>
                                  <a:spcPct val="90000"/>
                                </a:lnSpc>
                              </a:pPr>
                              <a:r>
                                <a:rPr lang="ru-RU" altLang="ru-RU" sz="1600" b="1"/>
                                <a:t>познавательную</a:t>
                              </a:r>
                            </a:p>
                            <a:p>
                              <a:pPr algn="ctr">
                                <a:lnSpc>
                                  <a:spcPct val="90000"/>
                                </a:lnSpc>
                              </a:pPr>
                              <a:r>
                                <a:rPr lang="ru-RU" altLang="ru-RU" sz="1600" b="1"/>
                                <a:t>активность</a:t>
                              </a:r>
                              <a:endParaRPr lang="ru-RU" altLang="ru-RU" sz="1600"/>
                            </a:p>
                          </a:txBody>
                          <a:useSpRect/>
                        </a:txSp>
                      </a:sp>
                      <a:sp>
                        <a:nvSpPr>
                          <a:cNvPr id="91148" name="AutoShape 5"/>
                          <a:cNvSpPr>
                            <a:spLocks noChangeArrowheads="1"/>
                          </a:cNvSpPr>
                        </a:nvSpPr>
                        <a:spPr bwMode="auto">
                          <a:xfrm>
                            <a:off x="4464" y="4258"/>
                            <a:ext cx="3798" cy="2529"/>
                          </a:xfrm>
                          <a:prstGeom prst="wedgeRoundRectCallout">
                            <a:avLst>
                              <a:gd name="adj1" fmla="val -8759"/>
                              <a:gd name="adj2" fmla="val -72060"/>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вызывающие</a:t>
                              </a:r>
                            </a:p>
                            <a:p>
                              <a:pPr algn="ctr">
                                <a:lnSpc>
                                  <a:spcPct val="90000"/>
                                </a:lnSpc>
                              </a:pPr>
                              <a:r>
                                <a:rPr lang="ru-RU" altLang="ru-RU" sz="1600" b="1"/>
                                <a:t>эмоциональную</a:t>
                              </a:r>
                            </a:p>
                            <a:p>
                              <a:pPr algn="ctr">
                                <a:lnSpc>
                                  <a:spcPct val="90000"/>
                                </a:lnSpc>
                              </a:pPr>
                              <a:r>
                                <a:rPr lang="ru-RU" altLang="ru-RU" sz="1600" b="1"/>
                                <a:t>активность</a:t>
                              </a:r>
                              <a:endParaRPr lang="ru-RU" altLang="ru-RU" sz="1600"/>
                            </a:p>
                          </a:txBody>
                          <a:useSpRect/>
                        </a:txSp>
                      </a:sp>
                      <a:sp>
                        <a:nvSpPr>
                          <a:cNvPr id="91149" name="AutoShape 6"/>
                          <a:cNvSpPr>
                            <a:spLocks noChangeArrowheads="1"/>
                          </a:cNvSpPr>
                        </a:nvSpPr>
                        <a:spPr bwMode="auto">
                          <a:xfrm>
                            <a:off x="8505" y="4255"/>
                            <a:ext cx="3798" cy="2529"/>
                          </a:xfrm>
                          <a:prstGeom prst="wedgeRoundRectCallout">
                            <a:avLst>
                              <a:gd name="adj1" fmla="val -33250"/>
                              <a:gd name="adj2" fmla="val -71856"/>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способствующие взаимосвязи</a:t>
                              </a:r>
                            </a:p>
                            <a:p>
                              <a:pPr algn="ctr">
                                <a:lnSpc>
                                  <a:spcPct val="90000"/>
                                </a:lnSpc>
                              </a:pPr>
                              <a:r>
                                <a:rPr lang="ru-RU" altLang="ru-RU" sz="1600" b="1"/>
                                <a:t>различных видов деятельности</a:t>
                              </a:r>
                              <a:endParaRPr lang="ru-RU" altLang="ru-RU" sz="1600"/>
                            </a:p>
                          </a:txBody>
                          <a:useSpRect/>
                        </a:txSp>
                      </a:sp>
                      <a:sp>
                        <a:nvSpPr>
                          <a:cNvPr id="91150" name="AutoShape 7"/>
                          <a:cNvSpPr>
                            <a:spLocks noChangeArrowheads="1"/>
                          </a:cNvSpPr>
                        </a:nvSpPr>
                        <a:spPr bwMode="auto">
                          <a:xfrm>
                            <a:off x="12587" y="4255"/>
                            <a:ext cx="3798" cy="2529"/>
                          </a:xfrm>
                          <a:prstGeom prst="wedgeRoundRectCallout">
                            <a:avLst>
                              <a:gd name="adj1" fmla="val -40866"/>
                              <a:gd name="adj2" fmla="val -72741"/>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Коррекции</a:t>
                              </a:r>
                              <a:br>
                                <a:rPr lang="ru-RU" altLang="ru-RU" sz="1600" b="1"/>
                              </a:br>
                              <a:r>
                                <a:rPr lang="ru-RU" altLang="ru-RU" sz="1600" b="1"/>
                                <a:t>и  уточнения</a:t>
                              </a:r>
                            </a:p>
                            <a:p>
                              <a:pPr algn="ctr">
                                <a:lnSpc>
                                  <a:spcPct val="90000"/>
                                </a:lnSpc>
                              </a:pPr>
                              <a:r>
                                <a:rPr lang="ru-RU" altLang="ru-RU" sz="1600" b="1"/>
                                <a:t>детских</a:t>
                              </a:r>
                            </a:p>
                            <a:p>
                              <a:pPr algn="ctr">
                                <a:lnSpc>
                                  <a:spcPct val="90000"/>
                                </a:lnSpc>
                              </a:pPr>
                              <a:r>
                                <a:rPr lang="ru-RU" altLang="ru-RU" sz="1600" b="1"/>
                                <a:t>представлений</a:t>
                              </a:r>
                              <a:endParaRPr lang="ru-RU" altLang="ru-RU" sz="1600"/>
                            </a:p>
                          </a:txBody>
                          <a:useSpRect/>
                        </a:txSp>
                      </a:sp>
                    </a:grpSp>
                    <a:grpSp>
                      <a:nvGrpSpPr>
                        <a:cNvPr id="4" name="Group 8"/>
                        <a:cNvGrpSpPr>
                          <a:grpSpLocks/>
                        </a:cNvGrpSpPr>
                      </a:nvGrpSpPr>
                      <a:grpSpPr bwMode="auto">
                        <a:xfrm>
                          <a:off x="432" y="6444"/>
                          <a:ext cx="15953" cy="6552"/>
                          <a:chOff x="432" y="7083"/>
                          <a:chExt cx="15953" cy="6552"/>
                        </a:xfrm>
                      </a:grpSpPr>
                      <a:sp>
                        <a:nvSpPr>
                          <a:cNvPr id="91143" name="Text Box 9"/>
                          <a:cNvSpPr txBox="1">
                            <a:spLocks noChangeArrowheads="1"/>
                          </a:cNvSpPr>
                        </a:nvSpPr>
                        <a:spPr bwMode="auto">
                          <a:xfrm>
                            <a:off x="432" y="7083"/>
                            <a:ext cx="374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buSzPts val="1400"/>
                                <a:buFont typeface="Webdings" pitchFamily="18" charset="2"/>
                                <a:buChar char="Y"/>
                              </a:pPr>
                              <a:r>
                                <a:rPr lang="ru-RU" altLang="ru-RU" sz="1500">
                                  <a:solidFill>
                                    <a:srgbClr val="000000"/>
                                  </a:solidFill>
                                </a:rPr>
                                <a:t>Элементарный </a:t>
                              </a:r>
                              <a:br>
                                <a:rPr lang="ru-RU" altLang="ru-RU" sz="1500">
                                  <a:solidFill>
                                    <a:srgbClr val="000000"/>
                                  </a:solidFill>
                                </a:rPr>
                              </a:br>
                              <a:r>
                                <a:rPr lang="ru-RU" altLang="ru-RU" sz="1500">
                                  <a:solidFill>
                                    <a:srgbClr val="000000"/>
                                  </a:solidFill>
                                </a:rPr>
                                <a:t>    анализ </a:t>
                              </a:r>
                            </a:p>
                            <a:p>
                              <a:pPr marL="0" lvl="1">
                                <a:lnSpc>
                                  <a:spcPct val="90000"/>
                                </a:lnSpc>
                                <a:buSzPts val="1400"/>
                                <a:buFont typeface="Webdings" pitchFamily="18" charset="2"/>
                                <a:buChar char="Y"/>
                              </a:pPr>
                              <a:r>
                                <a:rPr lang="ru-RU" altLang="ru-RU" sz="1500"/>
                                <a:t>Сравнение</a:t>
                              </a:r>
                              <a:br>
                                <a:rPr lang="ru-RU" altLang="ru-RU" sz="1500"/>
                              </a:br>
                              <a:r>
                                <a:rPr lang="ru-RU" altLang="ru-RU" sz="1500"/>
                                <a:t>     по контрасту и</a:t>
                              </a:r>
                              <a:br>
                                <a:rPr lang="ru-RU" altLang="ru-RU" sz="1500"/>
                              </a:br>
                              <a:r>
                                <a:rPr lang="ru-RU" altLang="ru-RU" sz="1500"/>
                                <a:t>     подобию, сходству</a:t>
                              </a:r>
                            </a:p>
                            <a:p>
                              <a:pPr marL="0" lvl="1">
                                <a:lnSpc>
                                  <a:spcPct val="90000"/>
                                </a:lnSpc>
                                <a:buSzPts val="1400"/>
                                <a:buFont typeface="Webdings" pitchFamily="18" charset="2"/>
                                <a:buChar char="Y"/>
                              </a:pPr>
                              <a:r>
                                <a:rPr lang="ru-RU" altLang="ru-RU" sz="1500"/>
                                <a:t>Группировка </a:t>
                              </a:r>
                              <a:br>
                                <a:rPr lang="ru-RU" altLang="ru-RU" sz="1500"/>
                              </a:br>
                              <a:r>
                                <a:rPr lang="ru-RU" altLang="ru-RU" sz="1500"/>
                                <a:t>    и классификация</a:t>
                              </a:r>
                            </a:p>
                            <a:p>
                              <a:pPr marL="0" lvl="1">
                                <a:lnSpc>
                                  <a:spcPct val="90000"/>
                                </a:lnSpc>
                                <a:buSzPts val="1400"/>
                                <a:buFont typeface="Webdings" pitchFamily="18" charset="2"/>
                                <a:buChar char="Y"/>
                              </a:pPr>
                              <a:r>
                                <a:rPr lang="ru-RU" altLang="ru-RU" sz="1500"/>
                                <a:t>Моделирование</a:t>
                              </a:r>
                              <a:br>
                                <a:rPr lang="ru-RU" altLang="ru-RU" sz="1500"/>
                              </a:br>
                              <a:r>
                                <a:rPr lang="ru-RU" altLang="ru-RU" sz="1500"/>
                                <a:t>    и конструирование</a:t>
                              </a:r>
                            </a:p>
                            <a:p>
                              <a:pPr marL="0" lvl="1">
                                <a:lnSpc>
                                  <a:spcPct val="90000"/>
                                </a:lnSpc>
                                <a:buSzPts val="1400"/>
                                <a:buFont typeface="Webdings" pitchFamily="18" charset="2"/>
                                <a:buChar char="Y"/>
                              </a:pPr>
                              <a:r>
                                <a:rPr lang="ru-RU" altLang="ru-RU" sz="1500"/>
                                <a:t>Ответы на вопросы</a:t>
                              </a:r>
                              <a:br>
                                <a:rPr lang="ru-RU" altLang="ru-RU" sz="1500"/>
                              </a:br>
                              <a:r>
                                <a:rPr lang="ru-RU" altLang="ru-RU" sz="1500"/>
                                <a:t>     детей</a:t>
                              </a:r>
                            </a:p>
                            <a:p>
                              <a:pPr marL="0" lvl="1">
                                <a:lnSpc>
                                  <a:spcPct val="90000"/>
                                </a:lnSpc>
                                <a:buSzPts val="1400"/>
                                <a:buFont typeface="Webdings" pitchFamily="18" charset="2"/>
                                <a:buChar char="Y"/>
                              </a:pPr>
                              <a:r>
                                <a:rPr lang="ru-RU" altLang="ru-RU" sz="1500"/>
                                <a:t>Приучение к </a:t>
                              </a:r>
                              <a:br>
                                <a:rPr lang="ru-RU" altLang="ru-RU" sz="1500"/>
                              </a:br>
                              <a:r>
                                <a:rPr lang="ru-RU" altLang="ru-RU" sz="1500"/>
                                <a:t>    самостоятельному </a:t>
                              </a:r>
                              <a:br>
                                <a:rPr lang="ru-RU" altLang="ru-RU" sz="1500"/>
                              </a:br>
                              <a:r>
                                <a:rPr lang="ru-RU" altLang="ru-RU" sz="1500"/>
                                <a:t>    поиску ответов </a:t>
                              </a:r>
                              <a:br>
                                <a:rPr lang="ru-RU" altLang="ru-RU" sz="1500"/>
                              </a:br>
                              <a:r>
                                <a:rPr lang="ru-RU" altLang="ru-RU" sz="1500"/>
                                <a:t>   на вопросы</a:t>
                              </a:r>
                            </a:p>
                          </a:txBody>
                          <a:useSpRect/>
                        </a:txSp>
                      </a:sp>
                      <a:sp>
                        <a:nvSpPr>
                          <a:cNvPr id="91144" name="Text Box 10"/>
                          <a:cNvSpPr txBox="1">
                            <a:spLocks noChangeArrowheads="1"/>
                          </a:cNvSpPr>
                        </a:nvSpPr>
                        <a:spPr bwMode="auto">
                          <a:xfrm>
                            <a:off x="4464" y="7083"/>
                            <a:ext cx="387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buSzPts val="1400"/>
                                <a:buFont typeface="Webdings" pitchFamily="18" charset="2"/>
                                <a:buChar char="Y"/>
                              </a:pPr>
                              <a:r>
                                <a:rPr lang="ru-RU" altLang="ru-RU" sz="1600"/>
                                <a:t>Воображаемая </a:t>
                              </a:r>
                              <a:br>
                                <a:rPr lang="ru-RU" altLang="ru-RU" sz="1600"/>
                              </a:br>
                              <a:r>
                                <a:rPr lang="ru-RU" altLang="ru-RU" sz="1600"/>
                                <a:t>    ситуация</a:t>
                              </a:r>
                            </a:p>
                            <a:p>
                              <a:pPr marL="0" lvl="1">
                                <a:lnSpc>
                                  <a:spcPct val="90000"/>
                                </a:lnSpc>
                                <a:buSzPts val="1400"/>
                                <a:buFont typeface="Webdings" pitchFamily="18" charset="2"/>
                                <a:buChar char="Y"/>
                              </a:pPr>
                              <a:r>
                                <a:rPr lang="ru-RU" altLang="ru-RU" sz="1600"/>
                                <a:t>Придумывание </a:t>
                              </a:r>
                              <a:br>
                                <a:rPr lang="ru-RU" altLang="ru-RU" sz="1600"/>
                              </a:br>
                              <a:r>
                                <a:rPr lang="ru-RU" altLang="ru-RU" sz="1600"/>
                                <a:t>    сказок</a:t>
                              </a:r>
                            </a:p>
                            <a:p>
                              <a:pPr marL="0" lvl="1">
                                <a:lnSpc>
                                  <a:spcPct val="90000"/>
                                </a:lnSpc>
                                <a:buSzPts val="1400"/>
                                <a:buFont typeface="Webdings" pitchFamily="18" charset="2"/>
                                <a:buChar char="Y"/>
                              </a:pPr>
                              <a:r>
                                <a:rPr lang="ru-RU" altLang="ru-RU" sz="1600"/>
                                <a:t>Игры-</a:t>
                              </a:r>
                              <a:br>
                                <a:rPr lang="ru-RU" altLang="ru-RU" sz="1600"/>
                              </a:br>
                              <a:r>
                                <a:rPr lang="ru-RU" altLang="ru-RU" sz="1600"/>
                                <a:t>    драматизации</a:t>
                              </a:r>
                            </a:p>
                            <a:p>
                              <a:pPr marL="0" lvl="1">
                                <a:lnSpc>
                                  <a:spcPct val="90000"/>
                                </a:lnSpc>
                                <a:buSzPts val="1400"/>
                                <a:buFont typeface="Webdings" pitchFamily="18" charset="2"/>
                                <a:buChar char="Y"/>
                              </a:pPr>
                              <a:r>
                                <a:rPr lang="ru-RU" altLang="ru-RU" sz="1600"/>
                                <a:t>Сюрпризные </a:t>
                              </a:r>
                              <a:br>
                                <a:rPr lang="ru-RU" altLang="ru-RU" sz="1600"/>
                              </a:br>
                              <a:r>
                                <a:rPr lang="ru-RU" altLang="ru-RU" sz="1600"/>
                                <a:t>    моменты и</a:t>
                              </a:r>
                              <a:br>
                                <a:rPr lang="ru-RU" altLang="ru-RU" sz="1600"/>
                              </a:br>
                              <a:r>
                                <a:rPr lang="ru-RU" altLang="ru-RU" sz="1600"/>
                                <a:t>   элементы новизны</a:t>
                              </a:r>
                            </a:p>
                            <a:p>
                              <a:pPr marL="0" lvl="1">
                                <a:lnSpc>
                                  <a:spcPct val="90000"/>
                                </a:lnSpc>
                                <a:buSzPts val="1400"/>
                                <a:buFont typeface="Webdings" pitchFamily="18" charset="2"/>
                                <a:buChar char="Y"/>
                              </a:pPr>
                              <a:r>
                                <a:rPr lang="ru-RU" altLang="ru-RU" sz="1600"/>
                                <a:t>Юмор и шутка</a:t>
                              </a:r>
                            </a:p>
                            <a:p>
                              <a:pPr marL="0" lvl="1">
                                <a:lnSpc>
                                  <a:spcPct val="90000"/>
                                </a:lnSpc>
                                <a:buSzPts val="1400"/>
                                <a:buFont typeface="Webdings" pitchFamily="18" charset="2"/>
                                <a:buChar char="Y"/>
                              </a:pPr>
                              <a:r>
                                <a:rPr lang="ru-RU" altLang="ru-RU" sz="1600"/>
                                <a:t>Сочетание</a:t>
                              </a:r>
                              <a:br>
                                <a:rPr lang="ru-RU" altLang="ru-RU" sz="1600"/>
                              </a:br>
                              <a:r>
                                <a:rPr lang="ru-RU" altLang="ru-RU" sz="1600"/>
                                <a:t>    разнообразных </a:t>
                              </a:r>
                              <a:br>
                                <a:rPr lang="ru-RU" altLang="ru-RU" sz="1600"/>
                              </a:br>
                              <a:r>
                                <a:rPr lang="ru-RU" altLang="ru-RU" sz="1600"/>
                                <a:t>   средств на одном</a:t>
                              </a:r>
                              <a:br>
                                <a:rPr lang="ru-RU" altLang="ru-RU" sz="1600"/>
                              </a:br>
                              <a:r>
                                <a:rPr lang="ru-RU" altLang="ru-RU" sz="1600"/>
                                <a:t>   занятии</a:t>
                              </a:r>
                            </a:p>
                          </a:txBody>
                          <a:useSpRect/>
                        </a:txSp>
                      </a:sp>
                      <a:sp>
                        <a:nvSpPr>
                          <a:cNvPr id="91145" name="Text Box 11"/>
                          <a:cNvSpPr txBox="1">
                            <a:spLocks noChangeArrowheads="1"/>
                          </a:cNvSpPr>
                        </a:nvSpPr>
                        <a:spPr bwMode="auto">
                          <a:xfrm>
                            <a:off x="8617" y="7083"/>
                            <a:ext cx="3884"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SzPts val="1400"/>
                                <a:buFont typeface="Webdings" pitchFamily="18" charset="2"/>
                                <a:buChar char="Y"/>
                              </a:pPr>
                              <a:r>
                                <a:rPr lang="ru-RU" altLang="ru-RU" sz="1600"/>
                                <a:t>Прием </a:t>
                              </a:r>
                              <a:br>
                                <a:rPr lang="ru-RU" altLang="ru-RU" sz="1600"/>
                              </a:br>
                              <a:r>
                                <a:rPr lang="ru-RU" altLang="ru-RU" sz="1600"/>
                                <a:t>    предложения и </a:t>
                              </a:r>
                              <a:br>
                                <a:rPr lang="ru-RU" altLang="ru-RU" sz="1600"/>
                              </a:br>
                              <a:r>
                                <a:rPr lang="ru-RU" altLang="ru-RU" sz="1600"/>
                                <a:t>    обучения способу</a:t>
                              </a:r>
                              <a:br>
                                <a:rPr lang="ru-RU" altLang="ru-RU" sz="1600"/>
                              </a:br>
                              <a:r>
                                <a:rPr lang="ru-RU" altLang="ru-RU" sz="1600"/>
                                <a:t>     связи разных</a:t>
                              </a:r>
                              <a:br>
                                <a:rPr lang="ru-RU" altLang="ru-RU" sz="1600"/>
                              </a:br>
                              <a:r>
                                <a:rPr lang="ru-RU" altLang="ru-RU" sz="1600"/>
                                <a:t> видов деятельности</a:t>
                              </a:r>
                            </a:p>
                            <a:p>
                              <a:pPr marL="0" lvl="1">
                                <a:lnSpc>
                                  <a:spcPct val="90000"/>
                                </a:lnSpc>
                                <a:spcAft>
                                  <a:spcPts val="600"/>
                                </a:spcAft>
                                <a:buSzPts val="1400"/>
                                <a:buFont typeface="Webdings" pitchFamily="18" charset="2"/>
                                <a:buChar char="Y"/>
                              </a:pPr>
                              <a:r>
                                <a:rPr lang="ru-RU" altLang="ru-RU" sz="1600"/>
                                <a:t>Перспективное</a:t>
                              </a:r>
                              <a:br>
                                <a:rPr lang="ru-RU" altLang="ru-RU" sz="1600"/>
                              </a:br>
                              <a:r>
                                <a:rPr lang="ru-RU" altLang="ru-RU" sz="1600"/>
                                <a:t>    планирование</a:t>
                              </a:r>
                            </a:p>
                            <a:p>
                              <a:pPr marL="0" lvl="1">
                                <a:lnSpc>
                                  <a:spcPct val="90000"/>
                                </a:lnSpc>
                                <a:spcAft>
                                  <a:spcPts val="600"/>
                                </a:spcAft>
                                <a:buSzPts val="1400"/>
                                <a:buFont typeface="Webdings" pitchFamily="18" charset="2"/>
                                <a:buChar char="Y"/>
                              </a:pPr>
                              <a:r>
                                <a:rPr lang="ru-RU" altLang="ru-RU" sz="1600"/>
                                <a:t>Перспектива,</a:t>
                              </a:r>
                              <a:br>
                                <a:rPr lang="ru-RU" altLang="ru-RU" sz="1600"/>
                              </a:br>
                              <a:r>
                                <a:rPr lang="ru-RU" altLang="ru-RU" sz="1600"/>
                                <a:t>     направленная</a:t>
                              </a:r>
                              <a:br>
                                <a:rPr lang="ru-RU" altLang="ru-RU" sz="1600"/>
                              </a:br>
                              <a:r>
                                <a:rPr lang="ru-RU" altLang="ru-RU" sz="1600"/>
                                <a:t>     на последующую</a:t>
                              </a:r>
                              <a:br>
                                <a:rPr lang="ru-RU" altLang="ru-RU" sz="1600"/>
                              </a:br>
                              <a:r>
                                <a:rPr lang="ru-RU" altLang="ru-RU" sz="1600"/>
                                <a:t>     деятельность</a:t>
                              </a:r>
                            </a:p>
                            <a:p>
                              <a:pPr marL="0" lvl="1">
                                <a:lnSpc>
                                  <a:spcPct val="90000"/>
                                </a:lnSpc>
                                <a:spcAft>
                                  <a:spcPts val="600"/>
                                </a:spcAft>
                                <a:buSzPts val="1400"/>
                                <a:buFont typeface="Webdings" pitchFamily="18" charset="2"/>
                                <a:buChar char="Y"/>
                              </a:pPr>
                              <a:r>
                                <a:rPr lang="ru-RU" altLang="ru-RU" sz="1600"/>
                                <a:t>Беседа</a:t>
                              </a:r>
                            </a:p>
                          </a:txBody>
                          <a:useSpRect/>
                        </a:txSp>
                      </a:sp>
                      <a:sp>
                        <a:nvSpPr>
                          <a:cNvPr id="91146" name="Text Box 12"/>
                          <a:cNvSpPr txBox="1">
                            <a:spLocks noChangeArrowheads="1"/>
                          </a:cNvSpPr>
                        </a:nvSpPr>
                        <a:spPr bwMode="auto">
                          <a:xfrm>
                            <a:off x="12816" y="7083"/>
                            <a:ext cx="3569"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SzPts val="1400"/>
                                <a:buFont typeface="Webdings" pitchFamily="18" charset="2"/>
                                <a:buChar char="Y"/>
                              </a:pPr>
                              <a:r>
                                <a:rPr lang="ru-RU" altLang="ru-RU" sz="1600"/>
                                <a:t>Повторение</a:t>
                              </a:r>
                            </a:p>
                            <a:p>
                              <a:pPr marL="0" lvl="1">
                                <a:lnSpc>
                                  <a:spcPct val="90000"/>
                                </a:lnSpc>
                                <a:spcAft>
                                  <a:spcPts val="600"/>
                                </a:spcAft>
                                <a:buSzPts val="1400"/>
                                <a:buFont typeface="Webdings" pitchFamily="18" charset="2"/>
                                <a:buChar char="Y"/>
                              </a:pPr>
                              <a:r>
                                <a:rPr lang="ru-RU" altLang="ru-RU" sz="1600"/>
                                <a:t>Наблюдение </a:t>
                              </a:r>
                            </a:p>
                            <a:p>
                              <a:pPr marL="0" lvl="1">
                                <a:lnSpc>
                                  <a:spcPct val="90000"/>
                                </a:lnSpc>
                                <a:spcAft>
                                  <a:spcPts val="600"/>
                                </a:spcAft>
                                <a:buSzPts val="1400"/>
                                <a:buFont typeface="Webdings" pitchFamily="18" charset="2"/>
                                <a:buChar char="Y"/>
                              </a:pPr>
                              <a:r>
                                <a:rPr lang="ru-RU" altLang="ru-RU" sz="1600"/>
                                <a:t>Экспериментиро</a:t>
                              </a:r>
                              <a:br>
                                <a:rPr lang="ru-RU" altLang="ru-RU" sz="1600"/>
                              </a:br>
                              <a:r>
                                <a:rPr lang="ru-RU" altLang="ru-RU" sz="1600"/>
                                <a:t>    вание</a:t>
                              </a:r>
                            </a:p>
                            <a:p>
                              <a:pPr marL="0" lvl="1">
                                <a:lnSpc>
                                  <a:spcPct val="90000"/>
                                </a:lnSpc>
                                <a:spcAft>
                                  <a:spcPts val="600"/>
                                </a:spcAft>
                                <a:buSzPts val="1400"/>
                                <a:buFont typeface="Webdings" pitchFamily="18" charset="2"/>
                                <a:buChar char="Y"/>
                              </a:pPr>
                              <a:r>
                                <a:rPr lang="ru-RU" altLang="ru-RU" sz="1600"/>
                                <a:t>Создание </a:t>
                              </a:r>
                              <a:br>
                                <a:rPr lang="ru-RU" altLang="ru-RU" sz="1600"/>
                              </a:br>
                              <a:r>
                                <a:rPr lang="ru-RU" altLang="ru-RU" sz="1600"/>
                                <a:t>    проблемных </a:t>
                              </a:r>
                              <a:br>
                                <a:rPr lang="ru-RU" altLang="ru-RU" sz="1600"/>
                              </a:br>
                              <a:r>
                                <a:rPr lang="ru-RU" altLang="ru-RU" sz="1600"/>
                                <a:t>    ситуаций</a:t>
                              </a:r>
                            </a:p>
                            <a:p>
                              <a:pPr marL="0" lvl="1">
                                <a:lnSpc>
                                  <a:spcPct val="90000"/>
                                </a:lnSpc>
                                <a:spcAft>
                                  <a:spcPts val="600"/>
                                </a:spcAft>
                                <a:buSzPts val="1400"/>
                                <a:buFont typeface="Webdings" pitchFamily="18" charset="2"/>
                                <a:buChar char="Y"/>
                              </a:pPr>
                              <a:r>
                                <a:rPr lang="ru-RU" altLang="ru-RU" sz="1600"/>
                                <a:t>Беседа</a:t>
                              </a:r>
                            </a:p>
                          </a:txBody>
                          <a:useSpRect/>
                        </a:txSp>
                      </a:sp>
                    </a:grpSp>
                    <a:sp>
                      <a:nvSpPr>
                        <a:cNvPr id="91142" name="Text Box 13" descr="Газетная бумага"/>
                        <a:cNvSpPr txBox="1">
                          <a:spLocks noChangeArrowheads="1"/>
                        </a:cNvSpPr>
                      </a:nvSpPr>
                      <a:spPr bwMode="auto">
                        <a:xfrm>
                          <a:off x="1007" y="1827"/>
                          <a:ext cx="14690" cy="1297"/>
                        </a:xfrm>
                        <a:prstGeom prst="rect">
                          <a:avLst/>
                        </a:prstGeom>
                        <a:blipFill dpi="0" rotWithShape="0">
                          <a:blip r:embed="rId7"/>
                          <a:srcRect/>
                          <a:tile tx="0" ty="0" sx="100000" sy="100000" flip="none" algn="tl"/>
                        </a:blipFill>
                        <a:ln w="9525">
                          <a:solidFill>
                            <a:srgbClr val="000000"/>
                          </a:solidFill>
                          <a:miter lim="800000"/>
                          <a:headEnd/>
                          <a:tailEnd/>
                        </a:ln>
                        <a:effectLst>
                          <a:outerShdw dist="107763" dir="189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dirty="0"/>
                              <a:t>МЕТОДЫ</a:t>
                            </a:r>
                            <a:r>
                              <a:rPr lang="ru-RU" sz="1600" b="1" dirty="0"/>
                              <a:t>, ПОЗВОЛЯЮЩИЕ ПЕДАГОГУ НАИБОЛЕЕ ЭФФЕКТИВНО</a:t>
                            </a:r>
                          </a:p>
                          <a:p>
                            <a:pPr algn="ctr">
                              <a:lnSpc>
                                <a:spcPct val="90000"/>
                              </a:lnSpc>
                            </a:pPr>
                            <a:r>
                              <a:rPr lang="ru-RU" sz="1600" b="1" dirty="0"/>
                              <a:t> ПРОВОДИТЬ РАБОТУ ПО ОЗНАКОМЛЕНИЮ ДЕТЕЙ С СОЦИАЛЬНЫМ МИРОМ</a:t>
                            </a:r>
                            <a:endParaRPr lang="ru-RU" sz="1600" dirty="0"/>
                          </a:p>
                        </a:txBody>
                        <a:useSpRect/>
                      </a:txSp>
                    </a:sp>
                  </a:grpSp>
                </lc:lockedCanvas>
              </a:graphicData>
            </a:graphic>
          </wp:inline>
        </w:drawing>
      </w: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Педагогические условия успешного и полноценного интеллектуального развития детей дошкольного возраста</w:t>
      </w:r>
    </w:p>
    <w:tbl>
      <w:tblPr>
        <w:tblStyle w:val="10"/>
        <w:tblW w:w="9923" w:type="dxa"/>
        <w:tblInd w:w="-176" w:type="dxa"/>
        <w:tblLook w:val="04A0" w:firstRow="1" w:lastRow="0" w:firstColumn="1" w:lastColumn="0" w:noHBand="0" w:noVBand="1"/>
      </w:tblPr>
      <w:tblGrid>
        <w:gridCol w:w="3686"/>
        <w:gridCol w:w="426"/>
        <w:gridCol w:w="1559"/>
        <w:gridCol w:w="1417"/>
        <w:gridCol w:w="2835"/>
      </w:tblGrid>
      <w:tr w:rsidR="000A0B0F" w:rsidRPr="009143CE" w:rsidTr="00EE061E">
        <w:tc>
          <w:tcPr>
            <w:tcW w:w="4112" w:type="dxa"/>
            <w:gridSpan w:val="2"/>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bCs/>
                <w:color w:val="000000" w:themeColor="text1"/>
                <w:szCs w:val="28"/>
                <w:u w:val="single"/>
                <w:lang w:eastAsia="ko-KR"/>
              </w:rPr>
              <w:t>Обеспечение</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использования</w:t>
            </w:r>
            <w:r w:rsidRPr="009143CE">
              <w:rPr>
                <w:rFonts w:eastAsia="Batang" w:cs="Times New Roman"/>
                <w:color w:val="000000" w:themeColor="text1"/>
                <w:szCs w:val="28"/>
                <w:lang w:eastAsia="ko-KR"/>
              </w:rPr>
              <w:t xml:space="preserve"> собственных, в том числе «ручных», </w:t>
            </w:r>
            <w:r w:rsidRPr="009143CE">
              <w:rPr>
                <w:rFonts w:eastAsia="Batang" w:cs="Times New Roman"/>
                <w:bCs/>
                <w:color w:val="000000" w:themeColor="text1"/>
                <w:szCs w:val="28"/>
                <w:u w:val="single"/>
                <w:lang w:eastAsia="ko-KR"/>
              </w:rPr>
              <w:t>действий</w:t>
            </w:r>
            <w:r w:rsidRPr="009143CE">
              <w:rPr>
                <w:rFonts w:eastAsia="Batang" w:cs="Times New Roman"/>
                <w:color w:val="000000" w:themeColor="text1"/>
                <w:szCs w:val="28"/>
                <w:lang w:eastAsia="ko-KR"/>
              </w:rPr>
              <w:t xml:space="preserve"> в познании </w:t>
            </w:r>
            <w:r w:rsidRPr="009143CE">
              <w:rPr>
                <w:rFonts w:eastAsia="Batang" w:cs="Times New Roman"/>
                <w:color w:val="000000" w:themeColor="text1"/>
                <w:szCs w:val="28"/>
                <w:lang w:eastAsia="ko-KR"/>
              </w:rPr>
              <w:lastRenderedPageBreak/>
              <w:t>различных количественных групп, дающих возможность накопления чувственного опыта предметно-количественного содержания</w:t>
            </w:r>
          </w:p>
        </w:tc>
        <w:tc>
          <w:tcPr>
            <w:tcW w:w="1559" w:type="dxa"/>
          </w:tcPr>
          <w:p w:rsidR="000A0B0F" w:rsidRPr="009143CE" w:rsidRDefault="00C20D29" w:rsidP="00EE061E">
            <w:pPr>
              <w:spacing w:before="100" w:beforeAutospacing="1" w:after="100" w:afterAutospacing="1"/>
              <w:rPr>
                <w:rFonts w:eastAsia="Batang" w:cs="Times New Roman"/>
                <w:color w:val="000000" w:themeColor="text1"/>
                <w:szCs w:val="28"/>
                <w:lang w:eastAsia="ko-KR"/>
              </w:rPr>
            </w:pPr>
            <w:r>
              <w:rPr>
                <w:rFonts w:eastAsia="Batang" w:cs="Times New Roman"/>
                <w:noProof/>
                <w:color w:val="000000" w:themeColor="text1"/>
                <w:szCs w:val="28"/>
                <w:lang w:eastAsia="ru-RU"/>
              </w:rPr>
              <w:lastRenderedPageBrea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1.35pt;margin-top:60.75pt;width:66pt;height:0;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">
                  <v:stroke startarrow="block" endarrow="block"/>
                </v:shape>
              </w:pict>
            </w:r>
          </w:p>
        </w:tc>
        <w:tc>
          <w:tcPr>
            <w:tcW w:w="4252" w:type="dxa"/>
            <w:gridSpan w:val="2"/>
          </w:tcPr>
          <w:p w:rsidR="000A0B0F" w:rsidRPr="009143CE" w:rsidRDefault="00C20D29" w:rsidP="00EE061E">
            <w:pPr>
              <w:spacing w:before="100" w:beforeAutospacing="1" w:after="100" w:afterAutospacing="1"/>
              <w:rPr>
                <w:rFonts w:eastAsia="Batang" w:cs="Times New Roman"/>
                <w:color w:val="000000" w:themeColor="text1"/>
                <w:szCs w:val="28"/>
                <w:lang w:eastAsia="ko-KR"/>
              </w:rPr>
            </w:pPr>
            <w:r>
              <w:rPr>
                <w:rFonts w:eastAsia="Batang" w:cs="Times New Roman"/>
                <w:bCs/>
                <w:noProof/>
                <w:color w:val="000000" w:themeColor="text1"/>
                <w:szCs w:val="28"/>
                <w:u w:val="single"/>
                <w:lang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3" o:spid="_x0000_s1027" type="#_x0000_t103" style="position:absolute;margin-left:174.2pt;margin-top:66.75pt;width:54.75pt;height:84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" fillcolor="gray [1629]"/>
              </w:pict>
            </w:r>
            <w:r w:rsidR="000A0B0F" w:rsidRPr="009143CE">
              <w:rPr>
                <w:rFonts w:eastAsia="Batang" w:cs="Times New Roman"/>
                <w:bCs/>
                <w:color w:val="000000" w:themeColor="text1"/>
                <w:szCs w:val="28"/>
                <w:u w:val="single"/>
                <w:lang w:eastAsia="ko-KR"/>
              </w:rPr>
              <w:t>Использование</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разнообразного</w:t>
            </w:r>
            <w:r w:rsidR="000A0B0F" w:rsidRPr="009143CE">
              <w:rPr>
                <w:rFonts w:eastAsia="Batang" w:cs="Times New Roman"/>
                <w:color w:val="000000" w:themeColor="text1"/>
                <w:szCs w:val="28"/>
                <w:lang w:eastAsia="ko-KR"/>
              </w:rPr>
              <w:t xml:space="preserve"> д</w:t>
            </w:r>
            <w:r w:rsidR="000A0B0F" w:rsidRPr="009143CE">
              <w:rPr>
                <w:rFonts w:eastAsia="Batang" w:cs="Times New Roman"/>
                <w:bCs/>
                <w:color w:val="000000" w:themeColor="text1"/>
                <w:szCs w:val="28"/>
                <w:u w:val="single"/>
                <w:lang w:eastAsia="ko-KR"/>
              </w:rPr>
              <w:t>идактического</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наглядного</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материала</w:t>
            </w:r>
            <w:r w:rsidR="000A0B0F" w:rsidRPr="009143CE">
              <w:rPr>
                <w:rFonts w:eastAsia="Batang" w:cs="Times New Roman"/>
                <w:color w:val="000000" w:themeColor="text1"/>
                <w:szCs w:val="28"/>
                <w:lang w:eastAsia="ko-KR"/>
              </w:rPr>
              <w:t xml:space="preserve">, способствующего </w:t>
            </w:r>
            <w:r w:rsidR="000A0B0F" w:rsidRPr="009143CE">
              <w:rPr>
                <w:rFonts w:eastAsia="Batang" w:cs="Times New Roman"/>
                <w:color w:val="000000" w:themeColor="text1"/>
                <w:szCs w:val="28"/>
                <w:lang w:eastAsia="ko-KR"/>
              </w:rPr>
              <w:lastRenderedPageBreak/>
              <w:t>выполнению каждым ребенком действий с различными предметами, величинами</w:t>
            </w:r>
          </w:p>
        </w:tc>
      </w:tr>
      <w:tr w:rsidR="000A0B0F" w:rsidRPr="009143CE" w:rsidTr="00EE061E">
        <w:tc>
          <w:tcPr>
            <w:tcW w:w="4112" w:type="dxa"/>
            <w:gridSpan w:val="2"/>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bCs/>
                <w:color w:val="000000" w:themeColor="text1"/>
                <w:szCs w:val="28"/>
                <w:u w:val="single"/>
                <w:lang w:eastAsia="ko-KR"/>
              </w:rPr>
              <w:lastRenderedPageBreak/>
              <w:t>Организация</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речевого</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общения</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детей</w:t>
            </w:r>
            <w:r w:rsidRPr="009143CE">
              <w:rPr>
                <w:rFonts w:eastAsia="Batang" w:cs="Times New Roman"/>
                <w:color w:val="000000" w:themeColor="text1"/>
                <w:szCs w:val="28"/>
                <w:lang w:eastAsia="ko-KR"/>
              </w:rPr>
              <w:t>, обеспечивающая самостоятельное использование слов, обозначающих математические понятия, явления окружающей действительности</w:t>
            </w:r>
          </w:p>
          <w:p w:rsidR="000A0B0F" w:rsidRPr="009143CE" w:rsidRDefault="00C20D29" w:rsidP="00EE061E">
            <w:pPr>
              <w:spacing w:before="100" w:beforeAutospacing="1" w:after="100" w:afterAutospacing="1"/>
              <w:rPr>
                <w:rFonts w:eastAsia="Batang" w:cs="Times New Roman"/>
                <w:color w:val="000000" w:themeColor="text1"/>
                <w:szCs w:val="28"/>
                <w:lang w:eastAsia="ko-KR"/>
              </w:rPr>
            </w:pPr>
            <w:r>
              <w:rPr>
                <w:rFonts w:eastAsia="Batang" w:cs="Times New Roman"/>
                <w:noProof/>
                <w:color w:val="000000" w:themeColor="text1"/>
                <w:szCs w:val="28"/>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22" o:spid="_x0000_s1028" type="#_x0000_t102" style="position:absolute;margin-left:-29.75pt;margin-top:4.75pt;width:26.25pt;height:104.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" fillcolor="gray [1629]"/>
              </w:pict>
            </w:r>
            <w:r>
              <w:rPr>
                <w:rFonts w:eastAsia="Batang" w:cs="Times New Roman"/>
                <w:noProof/>
                <w:color w:val="000000" w:themeColor="text1"/>
                <w:szCs w:val="28"/>
                <w:lang w:eastAsia="ru-RU"/>
              </w:rPr>
              <w:pict>
                <v:shape id="Прямая со стрелкой 21" o:spid="_x0000_s1029" type="#_x0000_t32" style="position:absolute;margin-left:27.25pt;margin-top:19pt;width:0;height:35.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">
                  <v:stroke startarrow="block" endarrow="block"/>
                </v:shape>
              </w:pict>
            </w:r>
          </w:p>
        </w:tc>
        <w:tc>
          <w:tcPr>
            <w:tcW w:w="1559" w:type="dxa"/>
          </w:tcPr>
          <w:p w:rsidR="000A0B0F" w:rsidRPr="009143CE" w:rsidRDefault="00C20D29" w:rsidP="00EE061E">
            <w:pPr>
              <w:spacing w:before="100" w:beforeAutospacing="1" w:after="100" w:afterAutospacing="1"/>
              <w:rPr>
                <w:rFonts w:eastAsia="Batang" w:cs="Times New Roman"/>
                <w:color w:val="000000" w:themeColor="text1"/>
                <w:szCs w:val="28"/>
                <w:lang w:eastAsia="ko-KR"/>
              </w:rPr>
            </w:pPr>
            <w:r>
              <w:rPr>
                <w:rFonts w:eastAsia="Batang" w:cs="Times New Roman"/>
                <w:noProof/>
                <w:color w:val="000000" w:themeColor="text1"/>
                <w:szCs w:val="28"/>
                <w:lang w:eastAsia="ru-RU"/>
              </w:rPr>
              <w:pict>
                <v:shape id="Прямая со стрелкой 20" o:spid="_x0000_s1030" type="#_x0000_t32" style="position:absolute;margin-left:-1.35pt;margin-top:64.2pt;width:66pt;height:.7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">
                  <v:stroke startarrow="block" endarrow="block"/>
                </v:shape>
              </w:pict>
            </w:r>
          </w:p>
        </w:tc>
        <w:tc>
          <w:tcPr>
            <w:tcW w:w="4252" w:type="dxa"/>
            <w:gridSpan w:val="2"/>
          </w:tcPr>
          <w:p w:rsidR="000A0B0F" w:rsidRPr="009143CE" w:rsidRDefault="00C20D29" w:rsidP="00EE061E">
            <w:pPr>
              <w:spacing w:before="100" w:beforeAutospacing="1" w:after="100" w:afterAutospacing="1"/>
              <w:rPr>
                <w:rFonts w:eastAsia="Batang" w:cs="Times New Roman"/>
                <w:color w:val="000000" w:themeColor="text1"/>
                <w:szCs w:val="28"/>
                <w:lang w:eastAsia="ko-KR"/>
              </w:rPr>
            </w:pPr>
            <w:r>
              <w:rPr>
                <w:rFonts w:eastAsia="Batang" w:cs="Times New Roman"/>
                <w:bCs/>
                <w:noProof/>
                <w:color w:val="000000" w:themeColor="text1"/>
                <w:szCs w:val="28"/>
                <w:u w:val="single"/>
                <w:lang w:eastAsia="ru-RU"/>
              </w:rPr>
              <w:pict>
                <v:shape id="Прямая со стрелкой 19" o:spid="_x0000_s1031" type="#_x0000_t32" style="position:absolute;margin-left:174.2pt;margin-top:136.2pt;width:0;height:30.7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">
                  <v:stroke startarrow="block" endarrow="block"/>
                </v:shape>
              </w:pict>
            </w:r>
            <w:r w:rsidR="000A0B0F" w:rsidRPr="009143CE">
              <w:rPr>
                <w:rFonts w:eastAsia="Batang" w:cs="Times New Roman"/>
                <w:bCs/>
                <w:color w:val="000000" w:themeColor="text1"/>
                <w:szCs w:val="28"/>
                <w:u w:val="single"/>
                <w:lang w:eastAsia="ko-KR"/>
              </w:rPr>
              <w:t>Организация</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обучения</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детей</w:t>
            </w:r>
            <w:r w:rsidR="000A0B0F" w:rsidRPr="009143CE">
              <w:rPr>
                <w:rFonts w:eastAsia="Batang" w:cs="Times New Roman"/>
                <w:color w:val="000000" w:themeColor="text1"/>
                <w:szCs w:val="28"/>
                <w:lang w:eastAsia="ko-KR"/>
              </w:rPr>
              <w:t xml:space="preserve">, предполагающая использование детьми </w:t>
            </w:r>
            <w:r w:rsidR="000A0B0F" w:rsidRPr="009143CE">
              <w:rPr>
                <w:rFonts w:eastAsia="Batang" w:cs="Times New Roman"/>
                <w:bCs/>
                <w:i/>
                <w:iCs/>
                <w:color w:val="000000" w:themeColor="text1"/>
                <w:szCs w:val="28"/>
                <w:lang w:eastAsia="ko-KR"/>
              </w:rPr>
              <w:t>совместных</w:t>
            </w:r>
            <w:r w:rsidR="000A0B0F" w:rsidRPr="009143CE">
              <w:rPr>
                <w:rFonts w:eastAsia="Batang" w:cs="Times New Roman"/>
                <w:color w:val="000000" w:themeColor="text1"/>
                <w:szCs w:val="28"/>
                <w:lang w:eastAsia="ko-KR"/>
              </w:rPr>
              <w:t xml:space="preserve"> </w:t>
            </w:r>
            <w:r w:rsidR="000A0B0F" w:rsidRPr="009143CE">
              <w:rPr>
                <w:rFonts w:eastAsia="Batang" w:cs="Times New Roman"/>
                <w:bCs/>
                <w:i/>
                <w:iCs/>
                <w:color w:val="000000" w:themeColor="text1"/>
                <w:szCs w:val="28"/>
                <w:lang w:eastAsia="ko-KR"/>
              </w:rPr>
              <w:t>действий</w:t>
            </w:r>
            <w:r w:rsidR="000A0B0F" w:rsidRPr="009143CE">
              <w:rPr>
                <w:rFonts w:eastAsia="Batang" w:cs="Times New Roman"/>
                <w:color w:val="000000" w:themeColor="text1"/>
                <w:szCs w:val="28"/>
                <w:lang w:eastAsia="ko-KR"/>
              </w:rPr>
              <w:t xml:space="preserve"> в освоении различных понятий. Для этого дети организуются в микрогруппы по 3-4 человека. Такая организация провоцирует</w:t>
            </w:r>
            <w:r w:rsidR="000A0B0F" w:rsidRPr="009143CE">
              <w:rPr>
                <w:rFonts w:eastAsia="Batang" w:cs="Times New Roman"/>
                <w:bCs/>
                <w:i/>
                <w:iCs/>
                <w:color w:val="000000" w:themeColor="text1"/>
                <w:szCs w:val="28"/>
                <w:lang w:eastAsia="ko-KR"/>
              </w:rPr>
              <w:t xml:space="preserve"> </w:t>
            </w:r>
            <w:r w:rsidR="000A0B0F" w:rsidRPr="009143CE">
              <w:rPr>
                <w:rFonts w:eastAsia="Batang" w:cs="Times New Roman"/>
                <w:bCs/>
                <w:iCs/>
                <w:color w:val="000000" w:themeColor="text1"/>
                <w:szCs w:val="28"/>
                <w:lang w:eastAsia="ko-KR"/>
              </w:rPr>
              <w:t>активное речевое общение детей со сверстниками</w:t>
            </w:r>
            <w:r w:rsidR="000A0B0F" w:rsidRPr="009143CE">
              <w:rPr>
                <w:rFonts w:eastAsia="Batang" w:cs="Times New Roman"/>
                <w:color w:val="000000" w:themeColor="text1"/>
                <w:szCs w:val="28"/>
                <w:lang w:eastAsia="ko-KR"/>
              </w:rPr>
              <w:t xml:space="preserve"> </w:t>
            </w:r>
          </w:p>
        </w:tc>
      </w:tr>
      <w:tr w:rsidR="000A0B0F" w:rsidRPr="009143CE" w:rsidTr="00EE061E">
        <w:tc>
          <w:tcPr>
            <w:tcW w:w="9923" w:type="dxa"/>
            <w:gridSpan w:val="5"/>
          </w:tcPr>
          <w:p w:rsidR="000A0B0F" w:rsidRPr="009143CE" w:rsidRDefault="00C20D29" w:rsidP="00EE061E">
            <w:pPr>
              <w:spacing w:before="100" w:beforeAutospacing="1" w:after="100" w:afterAutospacing="1"/>
              <w:jc w:val="center"/>
              <w:rPr>
                <w:rFonts w:eastAsia="Batang" w:cs="Times New Roman"/>
                <w:b/>
                <w:color w:val="000000" w:themeColor="text1"/>
                <w:szCs w:val="28"/>
                <w:lang w:eastAsia="ko-KR"/>
              </w:rPr>
            </w:pPr>
            <w:r>
              <w:rPr>
                <w:rFonts w:eastAsia="Batang" w:cs="Times New Roman"/>
                <w:b/>
                <w:noProof/>
                <w:color w:val="000000" w:themeColor="text1"/>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 o:spid="_x0000_s1032" type="#_x0000_t67" style="position:absolute;left:0;text-align:left;margin-left:221.85pt;margin-top:18.15pt;width:19.9pt;height:36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" fillcolor="gray [1629]"/>
              </w:pict>
            </w:r>
            <w:r w:rsidR="000A0B0F" w:rsidRPr="009143CE">
              <w:rPr>
                <w:rFonts w:eastAsia="Batang" w:cs="Times New Roman"/>
                <w:bCs/>
                <w:color w:val="000000" w:themeColor="text1"/>
                <w:szCs w:val="28"/>
                <w:u w:val="single"/>
                <w:lang w:eastAsia="ko-KR"/>
              </w:rPr>
              <w:t>Организация</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разнообразных</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форм</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взаимодействия</w:t>
            </w:r>
            <w:r w:rsidR="000A0B0F" w:rsidRPr="009143CE">
              <w:rPr>
                <w:rFonts w:eastAsia="Batang" w:cs="Times New Roman"/>
                <w:color w:val="000000" w:themeColor="text1"/>
                <w:szCs w:val="28"/>
                <w:lang w:eastAsia="ko-KR"/>
              </w:rPr>
              <w:t xml:space="preserve">: </w:t>
            </w:r>
            <w:r w:rsidR="000A0B0F" w:rsidRPr="009143CE">
              <w:rPr>
                <w:rFonts w:eastAsia="Batang" w:cs="Times New Roman"/>
                <w:color w:val="000000" w:themeColor="text1"/>
                <w:szCs w:val="28"/>
                <w:lang w:eastAsia="ko-KR"/>
              </w:rPr>
              <w:br/>
              <w:t>«педагог – дети», «дети – дети»</w:t>
            </w:r>
          </w:p>
        </w:tc>
      </w:tr>
      <w:tr w:rsidR="000A0B0F" w:rsidRPr="009143CE" w:rsidTr="00EE061E">
        <w:trPr>
          <w:trHeight w:val="725"/>
        </w:trPr>
        <w:tc>
          <w:tcPr>
            <w:tcW w:w="9923" w:type="dxa"/>
            <w:gridSpan w:val="5"/>
          </w:tcPr>
          <w:p w:rsidR="000A0B0F" w:rsidRPr="009143CE" w:rsidRDefault="000A0B0F" w:rsidP="00EE061E">
            <w:pPr>
              <w:spacing w:before="100" w:beforeAutospacing="1" w:after="100" w:afterAutospacing="1"/>
              <w:rPr>
                <w:rFonts w:eastAsia="Batang" w:cs="Times New Roman"/>
                <w:b/>
                <w:color w:val="000000" w:themeColor="text1"/>
                <w:szCs w:val="28"/>
                <w:lang w:eastAsia="ko-KR"/>
              </w:rPr>
            </w:pPr>
          </w:p>
        </w:tc>
      </w:tr>
      <w:tr w:rsidR="000A0B0F" w:rsidRPr="009143CE" w:rsidTr="00EE061E">
        <w:tc>
          <w:tcPr>
            <w:tcW w:w="3686"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bCs/>
                <w:color w:val="000000" w:themeColor="text1"/>
                <w:szCs w:val="28"/>
                <w:u w:val="single"/>
                <w:lang w:eastAsia="ko-KR"/>
              </w:rPr>
              <w:t>Позиция</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педагога</w:t>
            </w:r>
            <w:r w:rsidRPr="009143CE">
              <w:rPr>
                <w:rFonts w:eastAsia="Batang" w:cs="Times New Roman"/>
                <w:color w:val="000000" w:themeColor="text1"/>
                <w:szCs w:val="28"/>
                <w:lang w:eastAsia="ko-KR"/>
              </w:rPr>
              <w:t xml:space="preserve">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9143CE">
              <w:rPr>
                <w:rFonts w:eastAsia="Batang" w:cs="Times New Roman"/>
                <w:bCs/>
                <w:iCs/>
                <w:color w:val="000000" w:themeColor="text1"/>
                <w:szCs w:val="28"/>
                <w:lang w:eastAsia="ko-KR"/>
              </w:rPr>
              <w:t>организация ситуаций для познания детьми отношений между предметами</w:t>
            </w:r>
            <w:r w:rsidRPr="009143CE">
              <w:rPr>
                <w:rFonts w:eastAsia="Batang" w:cs="Times New Roman"/>
                <w:color w:val="000000" w:themeColor="text1"/>
                <w:szCs w:val="28"/>
                <w:lang w:eastAsia="ko-KR"/>
              </w:rPr>
              <w:t xml:space="preserve">, когда ребенок сохраняет в процессе обучения </w:t>
            </w:r>
            <w:r w:rsidRPr="009143CE">
              <w:rPr>
                <w:rFonts w:eastAsia="Batang" w:cs="Times New Roman"/>
                <w:bCs/>
                <w:iCs/>
                <w:color w:val="000000" w:themeColor="text1"/>
                <w:szCs w:val="28"/>
                <w:lang w:eastAsia="ko-KR"/>
              </w:rPr>
              <w:t xml:space="preserve">чувство комфортности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bCs/>
                <w:iCs/>
                <w:color w:val="000000" w:themeColor="text1"/>
                <w:szCs w:val="28"/>
                <w:lang w:eastAsia="ko-KR"/>
              </w:rPr>
              <w:t>и уверенности в собственных силах</w:t>
            </w:r>
            <w:r w:rsidRPr="009143CE">
              <w:rPr>
                <w:rFonts w:eastAsia="Batang" w:cs="Times New Roman"/>
                <w:color w:val="000000" w:themeColor="text1"/>
                <w:szCs w:val="28"/>
                <w:lang w:eastAsia="ko-KR"/>
              </w:rPr>
              <w:t xml:space="preserve"> </w:t>
            </w:r>
          </w:p>
        </w:tc>
        <w:tc>
          <w:tcPr>
            <w:tcW w:w="3402" w:type="dxa"/>
            <w:gridSpan w:val="3"/>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Психологическая перестройка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позиции педагога на </w:t>
            </w:r>
            <w:r w:rsidRPr="009143CE">
              <w:rPr>
                <w:rFonts w:eastAsia="Batang" w:cs="Times New Roman"/>
                <w:bCs/>
                <w:color w:val="000000" w:themeColor="text1"/>
                <w:szCs w:val="28"/>
                <w:u w:val="single"/>
                <w:lang w:eastAsia="ko-KR"/>
              </w:rPr>
              <w:t>личностно</w:t>
            </w:r>
            <w:r w:rsidRPr="009143CE">
              <w:rPr>
                <w:rFonts w:eastAsia="Batang" w:cs="Times New Roman"/>
                <w:color w:val="000000" w:themeColor="text1"/>
                <w:szCs w:val="28"/>
                <w:lang w:eastAsia="ko-KR"/>
              </w:rPr>
              <w:t>-</w:t>
            </w:r>
            <w:r w:rsidRPr="009143CE">
              <w:rPr>
                <w:rFonts w:eastAsia="Batang" w:cs="Times New Roman"/>
                <w:bCs/>
                <w:color w:val="000000" w:themeColor="text1"/>
                <w:szCs w:val="28"/>
                <w:u w:val="single"/>
                <w:lang w:eastAsia="ko-KR"/>
              </w:rPr>
              <w:t>ориентированное</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взаимодействие</w:t>
            </w:r>
            <w:r w:rsidRPr="009143CE">
              <w:rPr>
                <w:rFonts w:eastAsia="Batang" w:cs="Times New Roman"/>
                <w:color w:val="000000" w:themeColor="text1"/>
                <w:szCs w:val="28"/>
                <w:lang w:eastAsia="ko-KR"/>
              </w:rPr>
              <w:t xml:space="preserve"> с ребенком</w:t>
            </w:r>
            <w:r w:rsidRPr="009143CE">
              <w:rPr>
                <w:rFonts w:eastAsia="Batang" w:cs="Times New Roman"/>
                <w:color w:val="000000" w:themeColor="text1"/>
                <w:szCs w:val="28"/>
                <w:lang w:eastAsia="ko-KR"/>
              </w:rPr>
              <w:br/>
              <w:t xml:space="preserve">в процессе обучения,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содержанием которого является </w:t>
            </w:r>
            <w:r w:rsidRPr="009143CE">
              <w:rPr>
                <w:rFonts w:eastAsia="Batang" w:cs="Times New Roman"/>
                <w:bCs/>
                <w:iCs/>
                <w:color w:val="000000" w:themeColor="text1"/>
                <w:szCs w:val="28"/>
                <w:lang w:eastAsia="ko-KR"/>
              </w:rPr>
              <w:t>формирование у детей средств и способов приобретения знаний</w:t>
            </w:r>
            <w:r w:rsidRPr="009143CE">
              <w:rPr>
                <w:rFonts w:eastAsia="Batang" w:cs="Times New Roman"/>
                <w:bCs/>
                <w:iCs/>
                <w:color w:val="000000" w:themeColor="text1"/>
                <w:szCs w:val="28"/>
                <w:lang w:eastAsia="ko-KR"/>
              </w:rPr>
              <w:br/>
            </w:r>
            <w:r w:rsidRPr="009143CE">
              <w:rPr>
                <w:rFonts w:eastAsia="Batang" w:cs="Times New Roman"/>
                <w:color w:val="000000" w:themeColor="text1"/>
                <w:szCs w:val="28"/>
                <w:lang w:eastAsia="ko-KR"/>
              </w:rPr>
              <w:t>в ходе специально организованной самостоятельной деятельности</w:t>
            </w:r>
          </w:p>
        </w:tc>
        <w:tc>
          <w:tcPr>
            <w:tcW w:w="283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bCs/>
                <w:color w:val="000000" w:themeColor="text1"/>
                <w:szCs w:val="28"/>
                <w:u w:val="single"/>
                <w:lang w:eastAsia="ko-KR"/>
              </w:rPr>
              <w:t>Фиксация</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успеха</w:t>
            </w:r>
            <w:r w:rsidRPr="009143CE">
              <w:rPr>
                <w:rFonts w:eastAsia="Batang" w:cs="Times New Roman"/>
                <w:color w:val="000000" w:themeColor="text1"/>
                <w:szCs w:val="28"/>
                <w:lang w:eastAsia="ko-KR"/>
              </w:rPr>
              <w:t xml:space="preserve">,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достигнутого ребенком,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его аргументация создает положительный эмоцио-нальный фон для проведения обучения, способствует возникновению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познавательного интереса</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p>
        </w:tc>
      </w:tr>
    </w:tbl>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lastRenderedPageBreak/>
        <w:t>Детское экспериментирование</w:t>
      </w: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drawing>
          <wp:inline distT="0" distB="0" distL="0" distR="0">
            <wp:extent cx="5939790" cy="3267075"/>
            <wp:effectExtent l="19050" t="0" r="3810" b="0"/>
            <wp:docPr id="15"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37450" cy="4752975"/>
                      <a:chOff x="803275" y="1268413"/>
                      <a:chExt cx="7537450" cy="4752975"/>
                    </a:xfrm>
                  </a:grpSpPr>
                  <a:grpSp>
                    <a:nvGrpSpPr>
                      <a:cNvPr id="86019" name="Group 2"/>
                      <a:cNvGrpSpPr>
                        <a:grpSpLocks/>
                      </a:cNvGrpSpPr>
                    </a:nvGrpSpPr>
                    <a:grpSpPr bwMode="auto">
                      <a:xfrm>
                        <a:off x="803275" y="1268413"/>
                        <a:ext cx="7537450" cy="4752975"/>
                        <a:chOff x="1573" y="1723"/>
                        <a:chExt cx="14130" cy="8742"/>
                      </a:xfrm>
                    </a:grpSpPr>
                    <a:sp>
                      <a:nvSpPr>
                        <a:cNvPr id="86021" name="AutoShape 3"/>
                        <a:cNvSpPr>
                          <a:spLocks noChangeArrowheads="1"/>
                        </a:cNvSpPr>
                      </a:nvSpPr>
                      <a:spPr bwMode="auto">
                        <a:xfrm>
                          <a:off x="1618" y="1723"/>
                          <a:ext cx="13859" cy="1349"/>
                        </a:xfrm>
                        <a:prstGeom prst="wedgeRoundRectCallout">
                          <a:avLst>
                            <a:gd name="adj1" fmla="val -32514"/>
                            <a:gd name="adj2" fmla="val 43778"/>
                            <a:gd name="adj3" fmla="val 16667"/>
                          </a:avLst>
                        </a:prstGeom>
                        <a:solidFill>
                          <a:srgbClr val="FFFFFF"/>
                        </a:solidFill>
                        <a:ln w="25400">
                          <a:solidFill>
                            <a:srgbClr val="000000"/>
                          </a:solidFill>
                          <a:miter lim="800000"/>
                          <a:headEnd/>
                          <a:tailEnd/>
                        </a:ln>
                        <a:effectLst>
                          <a:outerShdw dist="107763" dir="18900000" algn="ctr" rotWithShape="0">
                            <a:srgbClr val="808080"/>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sz="2200" b="1" dirty="0"/>
                              <a:t>Экспериментирование как методическая система познавательного развития дошкольников</a:t>
                            </a:r>
                            <a:endParaRPr lang="ru-RU" dirty="0">
                              <a:latin typeface="Arial" pitchFamily="34" charset="0"/>
                            </a:endParaRPr>
                          </a:p>
                        </a:txBody>
                        <a:useSpRect/>
                      </a:txSp>
                    </a:sp>
                    <a:sp>
                      <a:nvSpPr>
                        <a:cNvPr id="86022" name="AutoShape 4" descr="Белый мрамор"/>
                        <a:cNvSpPr>
                          <a:spLocks noChangeArrowheads="1"/>
                        </a:cNvSpPr>
                      </a:nvSpPr>
                      <a:spPr bwMode="auto">
                        <a:xfrm>
                          <a:off x="7648" y="5564"/>
                          <a:ext cx="2370" cy="1020"/>
                        </a:xfrm>
                        <a:prstGeom prst="wedgeRoundRectCallout">
                          <a:avLst>
                            <a:gd name="adj1" fmla="val -23185"/>
                            <a:gd name="adj2" fmla="val -285722"/>
                            <a:gd name="adj3" fmla="val 16667"/>
                          </a:avLst>
                        </a:prstGeom>
                        <a:blipFill dpi="0" rotWithShape="0">
                          <a:blip r:embed="rId8"/>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b="1" dirty="0"/>
                              <a:t>Опыты</a:t>
                            </a:r>
                            <a:endParaRPr lang="ru-RU" altLang="ru-RU" dirty="0"/>
                          </a:p>
                        </a:txBody>
                        <a:useSpRect/>
                      </a:txSp>
                    </a:sp>
                    <a:sp>
                      <a:nvSpPr>
                        <a:cNvPr id="86023" name="AutoShape 5" descr="Почтовая бумага"/>
                        <a:cNvSpPr>
                          <a:spLocks noChangeArrowheads="1"/>
                        </a:cNvSpPr>
                      </a:nvSpPr>
                      <a:spPr bwMode="auto">
                        <a:xfrm>
                          <a:off x="1573" y="3577"/>
                          <a:ext cx="4995" cy="2516"/>
                        </a:xfrm>
                        <a:prstGeom prst="wedgeRoundRectCallout">
                          <a:avLst>
                            <a:gd name="adj1" fmla="val 39060"/>
                            <a:gd name="adj2" fmla="val -68222"/>
                            <a:gd name="adj3" fmla="val 16667"/>
                          </a:avLst>
                        </a:prstGeom>
                        <a:blipFill dpi="0" rotWithShape="0">
                          <a:blip r:embed="rId9"/>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b="1"/>
                              <a:t>Наблюдения</a:t>
                            </a:r>
                            <a:r>
                              <a:rPr lang="ru-RU" altLang="ru-RU" sz="1600" b="1"/>
                              <a:t> – целенаправленный процесс, в результате которого ребенок должен сам получать знания</a:t>
                            </a:r>
                            <a:endParaRPr lang="ru-RU" altLang="ru-RU" sz="1600"/>
                          </a:p>
                        </a:txBody>
                        <a:useSpRect/>
                      </a:txSp>
                    </a:sp>
                    <a:sp>
                      <a:nvSpPr>
                        <a:cNvPr id="86024" name="AutoShape 6" descr="Букет"/>
                        <a:cNvSpPr>
                          <a:spLocks noChangeArrowheads="1"/>
                        </a:cNvSpPr>
                      </a:nvSpPr>
                      <a:spPr bwMode="auto">
                        <a:xfrm>
                          <a:off x="10888" y="3811"/>
                          <a:ext cx="4530" cy="2150"/>
                        </a:xfrm>
                        <a:prstGeom prst="wedgeRoundRectCallout">
                          <a:avLst>
                            <a:gd name="adj1" fmla="val -46856"/>
                            <a:gd name="adj2" fmla="val -81579"/>
                            <a:gd name="adj3" fmla="val 16667"/>
                          </a:avLst>
                        </a:prstGeom>
                        <a:blipFill dpi="0" rotWithShape="0">
                          <a:blip r:embed="rId10"/>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b="1"/>
                              <a:t>Поисковая деятельность</a:t>
                            </a:r>
                            <a:br>
                              <a:rPr lang="ru-RU" altLang="ru-RU" b="1"/>
                            </a:br>
                            <a:r>
                              <a:rPr lang="ru-RU" altLang="ru-RU" sz="1600" b="1"/>
                              <a:t>как нахождение способа действия</a:t>
                            </a:r>
                            <a:endParaRPr lang="ru-RU" altLang="ru-RU" sz="1600"/>
                          </a:p>
                        </a:txBody>
                        <a:useSpRect/>
                      </a:txSp>
                    </a:sp>
                    <a:sp>
                      <a:nvSpPr>
                        <a:cNvPr id="86025" name="AutoShape 7" descr="Белый мрамор"/>
                        <a:cNvSpPr>
                          <a:spLocks noChangeArrowheads="1"/>
                        </a:cNvSpPr>
                      </a:nvSpPr>
                      <a:spPr bwMode="auto">
                        <a:xfrm>
                          <a:off x="1573" y="6756"/>
                          <a:ext cx="5220" cy="3330"/>
                        </a:xfrm>
                        <a:prstGeom prst="wedgeEllipseCallout">
                          <a:avLst>
                            <a:gd name="adj1" fmla="val 66167"/>
                            <a:gd name="adj2" fmla="val -55583"/>
                          </a:avLst>
                        </a:prstGeom>
                        <a:blipFill dpi="0" rotWithShape="0">
                          <a:blip r:embed="rId8"/>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en-US" altLang="ru-RU" sz="1600" b="1"/>
                              <a:t>Демонстрационные (показ воспитателя) и лабораторные </a:t>
                            </a:r>
                          </a:p>
                          <a:p>
                            <a:pPr algn="ctr">
                              <a:lnSpc>
                                <a:spcPct val="90000"/>
                              </a:lnSpc>
                            </a:pPr>
                            <a:r>
                              <a:rPr lang="ru-RU" altLang="ru-RU" sz="1600" b="1"/>
                              <a:t>(дети вместе</a:t>
                            </a:r>
                            <a:br>
                              <a:rPr lang="ru-RU" altLang="ru-RU" sz="1600" b="1"/>
                            </a:br>
                            <a:r>
                              <a:rPr lang="ru-RU" altLang="ru-RU" sz="1600" b="1"/>
                              <a:t>с воспитателем,</a:t>
                            </a:r>
                            <a:br>
                              <a:rPr lang="ru-RU" altLang="ru-RU" sz="1600" b="1"/>
                            </a:br>
                            <a:r>
                              <a:rPr lang="ru-RU" altLang="ru-RU" sz="1600" b="1"/>
                              <a:t>с его помощью)</a:t>
                            </a:r>
                            <a:endParaRPr lang="ru-RU" altLang="ru-RU" sz="1600"/>
                          </a:p>
                        </a:txBody>
                        <a:useSpRect/>
                      </a:txSp>
                    </a:sp>
                    <a:sp>
                      <a:nvSpPr>
                        <a:cNvPr id="86026" name="AutoShape 8" descr="Белый мрамор"/>
                        <a:cNvSpPr>
                          <a:spLocks noChangeArrowheads="1"/>
                        </a:cNvSpPr>
                      </a:nvSpPr>
                      <a:spPr bwMode="auto">
                        <a:xfrm>
                          <a:off x="6568" y="9008"/>
                          <a:ext cx="4950" cy="1457"/>
                        </a:xfrm>
                        <a:prstGeom prst="wedgeEllipseCallout">
                          <a:avLst>
                            <a:gd name="adj1" fmla="val -12565"/>
                            <a:gd name="adj2" fmla="val -207222"/>
                          </a:avLst>
                        </a:prstGeom>
                        <a:blipFill dpi="0" rotWithShape="0">
                          <a:blip r:embed="rId8"/>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en-US" altLang="ru-RU" sz="1600" b="1"/>
                              <a:t>Кратковременные и долгосрочные</a:t>
                            </a:r>
                            <a:endParaRPr lang="ru-RU" altLang="ru-RU" sz="1600"/>
                          </a:p>
                        </a:txBody>
                        <a:useSpRect/>
                      </a:txSp>
                    </a:sp>
                    <a:sp>
                      <a:nvSpPr>
                        <a:cNvPr id="86027" name="AutoShape 9" descr="Белый мрамор"/>
                        <a:cNvSpPr>
                          <a:spLocks noChangeArrowheads="1"/>
                        </a:cNvSpPr>
                      </a:nvSpPr>
                      <a:spPr bwMode="auto">
                        <a:xfrm>
                          <a:off x="10483" y="7286"/>
                          <a:ext cx="5220" cy="1791"/>
                        </a:xfrm>
                        <a:prstGeom prst="wedgeEllipseCallout">
                          <a:avLst>
                            <a:gd name="adj1" fmla="val -57778"/>
                            <a:gd name="adj2" fmla="val -87653"/>
                          </a:avLst>
                        </a:prstGeom>
                        <a:blipFill dpi="0" rotWithShape="0">
                          <a:blip r:embed="rId8"/>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en-US" altLang="ru-RU" sz="1600" b="1"/>
                              <a:t>Опыт-доказательство и опыт-исследование</a:t>
                            </a:r>
                            <a:endParaRPr lang="ru-RU" altLang="ru-RU" sz="1600"/>
                          </a:p>
                        </a:txBody>
                        <a:useSpRect/>
                      </a:txSp>
                    </a:sp>
                  </a:grpSp>
                </lc:lockedCanvas>
              </a:graphicData>
            </a:graphic>
          </wp:inline>
        </w:drawing>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drawing>
          <wp:inline distT="0" distB="0" distL="0" distR="0">
            <wp:extent cx="5939790" cy="3583246"/>
            <wp:effectExtent l="19050" t="0" r="3810" b="0"/>
            <wp:docPr id="18"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37537" cy="4968875"/>
                      <a:chOff x="395288" y="1196975"/>
                      <a:chExt cx="8237537" cy="4968875"/>
                    </a:xfrm>
                  </a:grpSpPr>
                  <a:grpSp>
                    <a:nvGrpSpPr>
                      <a:cNvPr id="88067" name="Group 2"/>
                      <a:cNvGrpSpPr>
                        <a:grpSpLocks/>
                      </a:cNvGrpSpPr>
                    </a:nvGrpSpPr>
                    <a:grpSpPr bwMode="auto">
                      <a:xfrm>
                        <a:off x="395288" y="1196975"/>
                        <a:ext cx="8237537" cy="4968875"/>
                        <a:chOff x="430" y="1846"/>
                        <a:chExt cx="15810" cy="8978"/>
                      </a:xfrm>
                    </a:grpSpPr>
                    <a:sp>
                      <a:nvSpPr>
                        <a:cNvPr id="88070" name="Line 23"/>
                        <a:cNvSpPr>
                          <a:spLocks noChangeShapeType="1"/>
                        </a:cNvSpPr>
                      </a:nvSpPr>
                      <a:spPr bwMode="auto">
                        <a:xfrm>
                          <a:off x="8584" y="5619"/>
                          <a:ext cx="1521" cy="521"/>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71" name="Line 21"/>
                        <a:cNvSpPr>
                          <a:spLocks noChangeShapeType="1"/>
                        </a:cNvSpPr>
                      </a:nvSpPr>
                      <a:spPr bwMode="auto">
                        <a:xfrm>
                          <a:off x="1535" y="5422"/>
                          <a:ext cx="0" cy="1108"/>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72" name="Line 22"/>
                        <a:cNvSpPr>
                          <a:spLocks noChangeShapeType="1"/>
                        </a:cNvSpPr>
                      </a:nvSpPr>
                      <a:spPr bwMode="auto">
                        <a:xfrm>
                          <a:off x="7912" y="6022"/>
                          <a:ext cx="0" cy="864"/>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73" name="Line 23"/>
                        <a:cNvSpPr>
                          <a:spLocks noChangeShapeType="1"/>
                        </a:cNvSpPr>
                      </a:nvSpPr>
                      <a:spPr bwMode="auto">
                        <a:xfrm>
                          <a:off x="6649" y="5619"/>
                          <a:ext cx="0" cy="26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74" name="Line 18"/>
                        <a:cNvSpPr>
                          <a:spLocks noChangeShapeType="1"/>
                        </a:cNvSpPr>
                      </a:nvSpPr>
                      <a:spPr bwMode="auto">
                        <a:xfrm flipH="1">
                          <a:off x="2088" y="3798"/>
                          <a:ext cx="23"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75" name="Line 19"/>
                        <a:cNvSpPr>
                          <a:spLocks noChangeShapeType="1"/>
                        </a:cNvSpPr>
                      </a:nvSpPr>
                      <a:spPr bwMode="auto">
                        <a:xfrm>
                          <a:off x="3747" y="3798"/>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76" name="Line 24"/>
                        <a:cNvSpPr>
                          <a:spLocks noChangeShapeType="1"/>
                        </a:cNvSpPr>
                      </a:nvSpPr>
                      <a:spPr bwMode="auto">
                        <a:xfrm flipH="1">
                          <a:off x="6235" y="3798"/>
                          <a:ext cx="582"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77" name="Line 25"/>
                        <a:cNvSpPr>
                          <a:spLocks noChangeShapeType="1"/>
                        </a:cNvSpPr>
                      </a:nvSpPr>
                      <a:spPr bwMode="auto">
                        <a:xfrm>
                          <a:off x="8446" y="3798"/>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78" name="Line 26"/>
                        <a:cNvSpPr>
                          <a:spLocks noChangeShapeType="1"/>
                        </a:cNvSpPr>
                      </a:nvSpPr>
                      <a:spPr bwMode="auto">
                        <a:xfrm>
                          <a:off x="9966" y="3798"/>
                          <a:ext cx="691"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79" name="Line 27"/>
                        <a:cNvSpPr>
                          <a:spLocks noChangeShapeType="1"/>
                        </a:cNvSpPr>
                      </a:nvSpPr>
                      <a:spPr bwMode="auto">
                        <a:xfrm>
                          <a:off x="13560" y="3798"/>
                          <a:ext cx="0" cy="432"/>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15364" name="Text Box 4"/>
                        <a:cNvSpPr txBox="1">
                          <a:spLocks noChangeArrowheads="1"/>
                        </a:cNvSpPr>
                      </a:nvSpPr>
                      <a:spPr bwMode="auto">
                        <a:xfrm>
                          <a:off x="430" y="1846"/>
                          <a:ext cx="15810" cy="720"/>
                        </a:xfrm>
                        <a:prstGeom prst="rect">
                          <a:avLst/>
                        </a:prstGeom>
                        <a:solidFill>
                          <a:srgbClr val="9BBB59">
                            <a:lumMod val="75000"/>
                          </a:srgb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spPr>
                      <a:txSp>
                        <a:txBody>
                          <a:bodyPr anchor="ctr">
                            <a:flatTx/>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defRPr/>
                            </a:pPr>
                            <a:r>
                              <a:rPr lang="ru-RU" sz="2400" b="1">
                                <a:solidFill>
                                  <a:sysClr val="window" lastClr="FFFFFF"/>
                                </a:solidFill>
                                <a:latin typeface="Calibri"/>
                                <a:cs typeface="Arial" charset="0"/>
                              </a:rPr>
                              <a:t>Методы ознакомления дошкольников с природой</a:t>
                            </a:r>
                            <a:endParaRPr lang="ru-RU">
                              <a:solidFill>
                                <a:sysClr val="window" lastClr="FFFFFF"/>
                              </a:solidFill>
                              <a:latin typeface="Calibri"/>
                              <a:cs typeface="Arial" charset="0"/>
                            </a:endParaRPr>
                          </a:p>
                        </a:txBody>
                        <a:useSpRect/>
                      </a:txSp>
                    </a:sp>
                    <a:sp>
                      <a:nvSpPr>
                        <a:cNvPr id="88081" name="Text Box 5"/>
                        <a:cNvSpPr txBox="1">
                          <a:spLocks noChangeArrowheads="1"/>
                        </a:cNvSpPr>
                      </a:nvSpPr>
                      <a:spPr bwMode="auto">
                        <a:xfrm>
                          <a:off x="1396" y="3148"/>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b="1"/>
                              <a:t>Наглядные</a:t>
                            </a:r>
                          </a:p>
                        </a:txBody>
                        <a:useSpRect/>
                      </a:txSp>
                    </a:sp>
                    <a:sp>
                      <a:nvSpPr>
                        <a:cNvPr id="88082" name="Text Box 6"/>
                        <a:cNvSpPr txBox="1">
                          <a:spLocks noChangeArrowheads="1"/>
                        </a:cNvSpPr>
                      </a:nvSpPr>
                      <a:spPr bwMode="auto">
                        <a:xfrm>
                          <a:off x="6725" y="3148"/>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b="1"/>
                              <a:t>Практические</a:t>
                            </a:r>
                          </a:p>
                        </a:txBody>
                        <a:useSpRect/>
                      </a:txSp>
                    </a:sp>
                    <a:sp>
                      <a:nvSpPr>
                        <a:cNvPr id="88083" name="Text Box 7"/>
                        <a:cNvSpPr txBox="1">
                          <a:spLocks noChangeArrowheads="1"/>
                        </a:cNvSpPr>
                      </a:nvSpPr>
                      <a:spPr bwMode="auto">
                        <a:xfrm>
                          <a:off x="11877" y="3165"/>
                          <a:ext cx="3266" cy="663"/>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b="1"/>
                              <a:t>Словесные </a:t>
                            </a:r>
                          </a:p>
                        </a:txBody>
                        <a:useSpRect/>
                      </a:txSp>
                    </a:sp>
                    <a:sp>
                      <a:nvSpPr>
                        <a:cNvPr id="88084" name="Text Box 8"/>
                        <a:cNvSpPr txBox="1">
                          <a:spLocks noChangeArrowheads="1"/>
                        </a:cNvSpPr>
                      </a:nvSpPr>
                      <a:spPr bwMode="auto">
                        <a:xfrm>
                          <a:off x="568" y="4318"/>
                          <a:ext cx="1797" cy="1171"/>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en-US" altLang="ru-RU" sz="1600" b="1"/>
                              <a:t>Наблю</a:t>
                            </a:r>
                            <a:r>
                              <a:rPr lang="ru-RU" altLang="ru-RU" sz="1600" b="1"/>
                              <a:t>-</a:t>
                            </a:r>
                            <a:r>
                              <a:rPr lang="en-US" altLang="ru-RU" sz="1600" b="1"/>
                              <a:t>дения</a:t>
                            </a:r>
                            <a:endParaRPr lang="ru-RU" altLang="ru-RU" sz="1600"/>
                          </a:p>
                        </a:txBody>
                        <a:useSpRect/>
                      </a:txSp>
                    </a:sp>
                    <a:sp>
                      <a:nvSpPr>
                        <a:cNvPr id="88085" name="Text Box 9"/>
                        <a:cNvSpPr txBox="1">
                          <a:spLocks noChangeArrowheads="1"/>
                        </a:cNvSpPr>
                      </a:nvSpPr>
                      <a:spPr bwMode="auto">
                        <a:xfrm>
                          <a:off x="2503" y="4318"/>
                          <a:ext cx="2935" cy="182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Рассматри-вание картин,</a:t>
                            </a:r>
                          </a:p>
                          <a:p>
                            <a:pPr algn="ctr">
                              <a:lnSpc>
                                <a:spcPct val="90000"/>
                              </a:lnSpc>
                            </a:pPr>
                            <a:r>
                              <a:rPr lang="ru-RU" altLang="ru-RU" sz="1600" b="1"/>
                              <a:t>демонстрация</a:t>
                            </a:r>
                          </a:p>
                          <a:p>
                            <a:pPr algn="ctr">
                              <a:lnSpc>
                                <a:spcPct val="90000"/>
                              </a:lnSpc>
                            </a:pPr>
                            <a:r>
                              <a:rPr lang="ru-RU" altLang="ru-RU" sz="1600" b="1"/>
                              <a:t>фильмов</a:t>
                            </a:r>
                            <a:endParaRPr lang="ru-RU" altLang="ru-RU" sz="1600"/>
                          </a:p>
                        </a:txBody>
                        <a:useSpRect/>
                      </a:txSp>
                    </a:sp>
                    <a:sp>
                      <a:nvSpPr>
                        <a:cNvPr id="88086" name="Text Box 10"/>
                        <a:cNvSpPr txBox="1">
                          <a:spLocks noChangeArrowheads="1"/>
                        </a:cNvSpPr>
                      </a:nvSpPr>
                      <a:spPr bwMode="auto">
                        <a:xfrm>
                          <a:off x="568" y="6455"/>
                          <a:ext cx="4837" cy="4369"/>
                        </a:xfrm>
                        <a:prstGeom prst="rect">
                          <a:avLst/>
                        </a:prstGeom>
                        <a:solidFill>
                          <a:srgbClr val="FFFFFF"/>
                        </a:soli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marL="0" lvl="1">
                              <a:lnSpc>
                                <a:spcPct val="90000"/>
                              </a:lnSpc>
                              <a:spcAft>
                                <a:spcPts val="600"/>
                              </a:spcAft>
                              <a:buFont typeface="Arial" pitchFamily="34" charset="0"/>
                              <a:buChar char="•"/>
                            </a:pPr>
                            <a:r>
                              <a:rPr lang="ru-RU" altLang="ru-RU" sz="1600" b="1"/>
                              <a:t>Кратковременные</a:t>
                            </a:r>
                          </a:p>
                          <a:p>
                            <a:pPr>
                              <a:lnSpc>
                                <a:spcPct val="90000"/>
                              </a:lnSpc>
                              <a:spcAft>
                                <a:spcPts val="600"/>
                              </a:spcAft>
                              <a:buFont typeface="Arial" pitchFamily="34" charset="0"/>
                              <a:buChar char="•"/>
                            </a:pPr>
                            <a:r>
                              <a:rPr lang="ru-RU" altLang="ru-RU" sz="1600" b="1"/>
                              <a:t>Длительные</a:t>
                            </a:r>
                          </a:p>
                          <a:p>
                            <a:pPr>
                              <a:lnSpc>
                                <a:spcPct val="90000"/>
                              </a:lnSpc>
                              <a:spcAft>
                                <a:spcPts val="600"/>
                              </a:spcAft>
                              <a:buFont typeface="Arial" pitchFamily="34" charset="0"/>
                              <a:buChar char="•"/>
                            </a:pPr>
                            <a:r>
                              <a:rPr lang="ru-RU" altLang="ru-RU" sz="1600" b="1"/>
                              <a:t>Определение состояния </a:t>
                            </a:r>
                            <a:br>
                              <a:rPr lang="ru-RU" altLang="ru-RU" sz="1600" b="1"/>
                            </a:br>
                            <a:r>
                              <a:rPr lang="ru-RU" altLang="ru-RU" sz="1600" b="1"/>
                              <a:t>  предмета по отдельным </a:t>
                            </a:r>
                            <a:br>
                              <a:rPr lang="ru-RU" altLang="ru-RU" sz="1600" b="1"/>
                            </a:br>
                            <a:r>
                              <a:rPr lang="ru-RU" altLang="ru-RU" sz="1600" b="1"/>
                              <a:t>  признакам</a:t>
                            </a:r>
                          </a:p>
                          <a:p>
                            <a:pPr>
                              <a:lnSpc>
                                <a:spcPct val="90000"/>
                              </a:lnSpc>
                              <a:spcAft>
                                <a:spcPts val="600"/>
                              </a:spcAft>
                              <a:buFont typeface="Arial" pitchFamily="34" charset="0"/>
                              <a:buChar char="•"/>
                            </a:pPr>
                            <a:r>
                              <a:rPr lang="ru-RU" altLang="ru-RU" sz="1600" b="1"/>
                              <a:t>Восстановление картины</a:t>
                            </a:r>
                            <a:br>
                              <a:rPr lang="ru-RU" altLang="ru-RU" sz="1600" b="1"/>
                            </a:br>
                            <a:r>
                              <a:rPr lang="ru-RU" altLang="ru-RU" sz="1600" b="1"/>
                              <a:t>  целого по отдельным </a:t>
                            </a:r>
                            <a:br>
                              <a:rPr lang="ru-RU" altLang="ru-RU" sz="1600" b="1"/>
                            </a:br>
                            <a:r>
                              <a:rPr lang="ru-RU" altLang="ru-RU" sz="1600" b="1"/>
                              <a:t>  признакам</a:t>
                            </a:r>
                            <a:endParaRPr lang="ru-RU" altLang="ru-RU" sz="1600"/>
                          </a:p>
                        </a:txBody>
                        <a:useSpRect/>
                      </a:txSp>
                    </a:sp>
                    <a:sp>
                      <a:nvSpPr>
                        <a:cNvPr id="88087" name="Text Box 11"/>
                        <a:cNvSpPr txBox="1">
                          <a:spLocks noChangeArrowheads="1"/>
                        </a:cNvSpPr>
                      </a:nvSpPr>
                      <a:spPr bwMode="auto">
                        <a:xfrm>
                          <a:off x="5820" y="4318"/>
                          <a:ext cx="1659"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endParaRPr lang="ru-RU" altLang="ru-RU" sz="1600"/>
                          </a:p>
                          <a:p>
                            <a:pPr algn="ctr">
                              <a:lnSpc>
                                <a:spcPct val="90000"/>
                              </a:lnSpc>
                            </a:pPr>
                            <a:r>
                              <a:rPr lang="ru-RU" altLang="ru-RU" sz="1600" b="1"/>
                              <a:t>Игра</a:t>
                            </a:r>
                            <a:endParaRPr lang="ru-RU" altLang="ru-RU" sz="1600"/>
                          </a:p>
                        </a:txBody>
                        <a:useSpRect/>
                      </a:txSp>
                    </a:sp>
                    <a:sp>
                      <a:nvSpPr>
                        <a:cNvPr id="88088" name="Text Box 12"/>
                        <a:cNvSpPr txBox="1">
                          <a:spLocks noChangeArrowheads="1"/>
                        </a:cNvSpPr>
                      </a:nvSpPr>
                      <a:spPr bwMode="auto">
                        <a:xfrm>
                          <a:off x="7617" y="4318"/>
                          <a:ext cx="1872"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Труд </a:t>
                            </a:r>
                          </a:p>
                          <a:p>
                            <a:pPr algn="ctr">
                              <a:lnSpc>
                                <a:spcPct val="90000"/>
                              </a:lnSpc>
                            </a:pPr>
                            <a:r>
                              <a:rPr lang="ru-RU" altLang="ru-RU" sz="1600" b="1"/>
                              <a:t>в</a:t>
                            </a:r>
                          </a:p>
                          <a:p>
                            <a:pPr algn="ctr">
                              <a:lnSpc>
                                <a:spcPct val="90000"/>
                              </a:lnSpc>
                            </a:pPr>
                            <a:r>
                              <a:rPr lang="ru-RU" altLang="ru-RU" sz="1600" b="1"/>
                              <a:t>природе</a:t>
                            </a:r>
                            <a:endParaRPr lang="ru-RU" altLang="ru-RU" sz="1600"/>
                          </a:p>
                        </a:txBody>
                        <a:useSpRect/>
                      </a:txSp>
                    </a:sp>
                    <a:sp>
                      <a:nvSpPr>
                        <a:cNvPr id="88089" name="Text Box 13"/>
                        <a:cNvSpPr txBox="1">
                          <a:spLocks noChangeArrowheads="1"/>
                        </a:cNvSpPr>
                      </a:nvSpPr>
                      <a:spPr bwMode="auto">
                        <a:xfrm>
                          <a:off x="5820" y="5879"/>
                          <a:ext cx="3732" cy="494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marL="0" lvl="1">
                              <a:lnSpc>
                                <a:spcPct val="90000"/>
                              </a:lnSpc>
                            </a:pPr>
                            <a:r>
                              <a:rPr lang="ru-RU" altLang="ru-RU" sz="1600" b="1"/>
                              <a:t>Дидактические игры:</a:t>
                            </a:r>
                          </a:p>
                          <a:p>
                            <a:pPr marL="0" lvl="2">
                              <a:lnSpc>
                                <a:spcPct val="90000"/>
                              </a:lnSpc>
                              <a:buFont typeface="Symbol" pitchFamily="18" charset="2"/>
                              <a:buChar char="·"/>
                            </a:pPr>
                            <a:r>
                              <a:rPr lang="ru-RU" altLang="ru-RU" sz="1600"/>
                              <a:t>предметные,</a:t>
                            </a:r>
                          </a:p>
                          <a:p>
                            <a:pPr marL="0" lvl="2">
                              <a:lnSpc>
                                <a:spcPct val="90000"/>
                              </a:lnSpc>
                              <a:buFont typeface="Symbol" pitchFamily="18" charset="2"/>
                              <a:buChar char="·"/>
                            </a:pPr>
                            <a:r>
                              <a:rPr lang="ru-RU" altLang="ru-RU" sz="1600"/>
                              <a:t>настольно-печатные,</a:t>
                            </a:r>
                          </a:p>
                          <a:p>
                            <a:pPr marL="0" lvl="2">
                              <a:lnSpc>
                                <a:spcPct val="90000"/>
                              </a:lnSpc>
                              <a:buFont typeface="Symbol" pitchFamily="18" charset="2"/>
                              <a:buChar char="·"/>
                            </a:pPr>
                            <a:r>
                              <a:rPr lang="ru-RU" altLang="ru-RU" sz="1600"/>
                              <a:t>словесные</a:t>
                            </a:r>
                          </a:p>
                          <a:p>
                            <a:pPr marL="0" lvl="2">
                              <a:lnSpc>
                                <a:spcPct val="90000"/>
                              </a:lnSpc>
                              <a:buFont typeface="Symbol" pitchFamily="18" charset="2"/>
                              <a:buChar char="·"/>
                            </a:pPr>
                            <a:r>
                              <a:rPr lang="ru-RU" altLang="ru-RU" sz="1600"/>
                              <a:t>игровые упражнения и игры-занятия</a:t>
                            </a:r>
                          </a:p>
                          <a:p>
                            <a:pPr marL="0" lvl="1">
                              <a:lnSpc>
                                <a:spcPct val="90000"/>
                              </a:lnSpc>
                            </a:pPr>
                            <a:r>
                              <a:rPr lang="ru-RU" altLang="ru-RU" sz="1600" b="1"/>
                              <a:t>Подвижные игры</a:t>
                            </a:r>
                          </a:p>
                          <a:p>
                            <a:pPr>
                              <a:lnSpc>
                                <a:spcPct val="90000"/>
                              </a:lnSpc>
                            </a:pPr>
                            <a:r>
                              <a:rPr lang="ru-RU" altLang="ru-RU" sz="1600" b="1"/>
                              <a:t>Творческие игры </a:t>
                            </a:r>
                            <a:r>
                              <a:rPr lang="ru-RU" altLang="ru-RU" sz="1600"/>
                              <a:t>(в т.ч. строительные)</a:t>
                            </a:r>
                          </a:p>
                        </a:txBody>
                        <a:useSpRect/>
                      </a:txSp>
                    </a:sp>
                    <a:sp>
                      <a:nvSpPr>
                        <a:cNvPr id="88090" name="Text Box 14"/>
                        <a:cNvSpPr txBox="1">
                          <a:spLocks noChangeArrowheads="1"/>
                        </a:cNvSpPr>
                      </a:nvSpPr>
                      <a:spPr bwMode="auto">
                        <a:xfrm>
                          <a:off x="9967" y="6140"/>
                          <a:ext cx="2902" cy="247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marL="0" lvl="1">
                              <a:lnSpc>
                                <a:spcPct val="90000"/>
                              </a:lnSpc>
                              <a:spcAft>
                                <a:spcPts val="600"/>
                              </a:spcAft>
                              <a:buFont typeface="Arial" pitchFamily="34" charset="0"/>
                              <a:buChar char="•"/>
                            </a:pPr>
                            <a:r>
                              <a:rPr lang="ru-RU" altLang="ru-RU" sz="1600" b="1"/>
                              <a:t>Индивидуаль</a:t>
                            </a:r>
                            <a:br>
                              <a:rPr lang="ru-RU" altLang="ru-RU" sz="1600" b="1"/>
                            </a:br>
                            <a:r>
                              <a:rPr lang="ru-RU" altLang="ru-RU" sz="1600" b="1"/>
                              <a:t>  ные поруче-</a:t>
                            </a:r>
                            <a:br>
                              <a:rPr lang="ru-RU" altLang="ru-RU" sz="1600" b="1"/>
                            </a:br>
                            <a:r>
                              <a:rPr lang="ru-RU" altLang="ru-RU" sz="1600" b="1"/>
                              <a:t>  ния</a:t>
                            </a:r>
                          </a:p>
                          <a:p>
                            <a:pPr>
                              <a:lnSpc>
                                <a:spcPct val="90000"/>
                              </a:lnSpc>
                              <a:buFont typeface="Arial" pitchFamily="34" charset="0"/>
                              <a:buChar char="•"/>
                            </a:pPr>
                            <a:r>
                              <a:rPr lang="ru-RU" altLang="ru-RU" sz="1600" b="1"/>
                              <a:t>Коллектив-</a:t>
                            </a:r>
                            <a:br>
                              <a:rPr lang="ru-RU" altLang="ru-RU" sz="1600" b="1"/>
                            </a:br>
                            <a:r>
                              <a:rPr lang="ru-RU" altLang="ru-RU" sz="1600" b="1"/>
                              <a:t>  ный труд</a:t>
                            </a:r>
                            <a:endParaRPr lang="ru-RU" altLang="ru-RU" sz="1600"/>
                          </a:p>
                        </a:txBody>
                        <a:useSpRect/>
                      </a:txSp>
                    </a:sp>
                    <a:sp>
                      <a:nvSpPr>
                        <a:cNvPr id="88091" name="Text Box 15"/>
                        <a:cNvSpPr txBox="1">
                          <a:spLocks noChangeArrowheads="1"/>
                        </a:cNvSpPr>
                      </a:nvSpPr>
                      <a:spPr bwMode="auto">
                        <a:xfrm>
                          <a:off x="11901" y="4318"/>
                          <a:ext cx="3317" cy="1301"/>
                        </a:xfrm>
                        <a:prstGeom prst="rect">
                          <a:avLst/>
                        </a:prstGeom>
                        <a:solidFill>
                          <a:srgbClr val="FFFFFF"/>
                        </a:soli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marL="0" lvl="1" algn="ctr">
                              <a:lnSpc>
                                <a:spcPct val="90000"/>
                              </a:lnSpc>
                              <a:buFont typeface="Times New Roman" pitchFamily="18" charset="0"/>
                              <a:buChar char="•"/>
                            </a:pPr>
                            <a:r>
                              <a:rPr lang="ru-RU" altLang="ru-RU" sz="1600" b="1" u="sng"/>
                              <a:t>Рассказ</a:t>
                            </a:r>
                          </a:p>
                          <a:p>
                            <a:pPr marL="0" lvl="1" algn="ctr">
                              <a:lnSpc>
                                <a:spcPct val="90000"/>
                              </a:lnSpc>
                              <a:buFont typeface="Times New Roman" pitchFamily="18" charset="0"/>
                              <a:buChar char="•"/>
                            </a:pPr>
                            <a:r>
                              <a:rPr lang="ru-RU" altLang="ru-RU" sz="1600" b="1"/>
                              <a:t>Беседа</a:t>
                            </a:r>
                          </a:p>
                          <a:p>
                            <a:pPr algn="ctr">
                              <a:lnSpc>
                                <a:spcPct val="90000"/>
                              </a:lnSpc>
                              <a:buFont typeface="Times New Roman" pitchFamily="18" charset="0"/>
                              <a:buChar char="•"/>
                            </a:pPr>
                            <a:r>
                              <a:rPr lang="ru-RU" altLang="ru-RU" sz="1600" b="1"/>
                              <a:t>Чтение</a:t>
                            </a:r>
                            <a:endParaRPr lang="ru-RU" altLang="ru-RU" sz="1600"/>
                          </a:p>
                        </a:txBody>
                        <a:useSpRect/>
                      </a:txSp>
                    </a:sp>
                    <a:sp>
                      <a:nvSpPr>
                        <a:cNvPr id="88092" name="Line 16"/>
                        <a:cNvSpPr>
                          <a:spLocks noChangeShapeType="1"/>
                        </a:cNvSpPr>
                      </a:nvSpPr>
                      <a:spPr bwMode="auto">
                        <a:xfrm>
                          <a:off x="3056" y="2627"/>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93" name="Line 17"/>
                        <a:cNvSpPr>
                          <a:spLocks noChangeShapeType="1"/>
                        </a:cNvSpPr>
                      </a:nvSpPr>
                      <a:spPr bwMode="auto">
                        <a:xfrm>
                          <a:off x="13528" y="2566"/>
                          <a:ext cx="32" cy="581"/>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94" name="Text Box 20"/>
                        <a:cNvSpPr txBox="1">
                          <a:spLocks noChangeArrowheads="1"/>
                        </a:cNvSpPr>
                      </a:nvSpPr>
                      <a:spPr bwMode="auto">
                        <a:xfrm>
                          <a:off x="9616" y="4318"/>
                          <a:ext cx="1871"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Элемен-тарные опыты</a:t>
                            </a:r>
                            <a:endParaRPr lang="ru-RU" altLang="ru-RU" sz="1600"/>
                          </a:p>
                        </a:txBody>
                        <a:useSpRect/>
                      </a:txSp>
                    </a:sp>
                    <a:sp>
                      <a:nvSpPr>
                        <a:cNvPr id="88095" name="Line 3"/>
                        <a:cNvSpPr>
                          <a:spLocks noChangeShapeType="1"/>
                        </a:cNvSpPr>
                      </a:nvSpPr>
                      <a:spPr bwMode="auto">
                        <a:xfrm>
                          <a:off x="8446" y="2523"/>
                          <a:ext cx="0" cy="624"/>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grpSp>
                </lc:lockedCanvas>
              </a:graphicData>
            </a:graphic>
          </wp:inline>
        </w:drawing>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lastRenderedPageBreak/>
        <w:t>2.1.3 ОО «Речевое развитие»</w:t>
      </w: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drawing>
          <wp:inline distT="0" distB="0" distL="0" distR="0">
            <wp:extent cx="5939790" cy="3225228"/>
            <wp:effectExtent l="19050" t="0" r="3810" b="0"/>
            <wp:docPr id="20"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3425" cy="4535488"/>
                      <a:chOff x="395288" y="1628775"/>
                      <a:chExt cx="8353425" cy="4535488"/>
                    </a:xfrm>
                  </a:grpSpPr>
                  <a:grpSp>
                    <a:nvGrpSpPr>
                      <a:cNvPr id="71685" name="Group 2"/>
                      <a:cNvGrpSpPr>
                        <a:grpSpLocks/>
                      </a:cNvGrpSpPr>
                    </a:nvGrpSpPr>
                    <a:grpSpPr bwMode="auto">
                      <a:xfrm>
                        <a:off x="395288" y="1628775"/>
                        <a:ext cx="8353425" cy="4535488"/>
                        <a:chOff x="623" y="6049"/>
                        <a:chExt cx="13154" cy="7142"/>
                      </a:xfrm>
                    </a:grpSpPr>
                    <a:sp>
                      <a:nvSpPr>
                        <a:cNvPr id="19" name="Text Box 3"/>
                        <a:cNvSpPr txBox="1">
                          <a:spLocks noChangeArrowheads="1"/>
                        </a:cNvSpPr>
                      </a:nvSpPr>
                      <a:spPr bwMode="auto">
                        <a:xfrm>
                          <a:off x="623" y="6049"/>
                          <a:ext cx="13154" cy="7142"/>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71842" dir="2700000" algn="ctr" rotWithShape="0">
                            <a:srgbClr val="205867">
                              <a:alpha val="50000"/>
                            </a:srgbClr>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defRPr/>
                            </a:pPr>
                            <a:r>
                              <a:rPr lang="ru-RU" sz="2800" b="1" dirty="0">
                                <a:solidFill>
                                  <a:srgbClr val="C00000"/>
                                </a:solidFill>
                                <a:effectLst>
                                  <a:outerShdw blurRad="38100" dist="38100" dir="2700000" algn="tl">
                                    <a:srgbClr val="000000">
                                      <a:alpha val="43137"/>
                                    </a:srgbClr>
                                  </a:outerShdw>
                                </a:effectLst>
                              </a:rPr>
                              <a:t>Принципы развития речи</a:t>
                            </a:r>
                            <a:endParaRPr lang="ru-RU" sz="2800" dirty="0">
                              <a:solidFill>
                                <a:srgbClr val="C00000"/>
                              </a:solidFill>
                              <a:effectLst>
                                <a:outerShdw blurRad="38100" dist="38100" dir="2700000" algn="tl">
                                  <a:srgbClr val="000000">
                                    <a:alpha val="43137"/>
                                  </a:srgbClr>
                                </a:outerShdw>
                              </a:effectLst>
                              <a:latin typeface="Arial" pitchFamily="34" charset="0"/>
                            </a:endParaRPr>
                          </a:p>
                        </a:txBody>
                        <a:useSpRect/>
                      </a:txSp>
                    </a:sp>
                    <a:grpSp>
                      <a:nvGrpSpPr>
                        <a:cNvPr id="4" name="Group 4"/>
                        <a:cNvGrpSpPr>
                          <a:grpSpLocks/>
                        </a:cNvGrpSpPr>
                      </a:nvGrpSpPr>
                      <a:grpSpPr bwMode="auto">
                        <a:xfrm>
                          <a:off x="1303" y="6843"/>
                          <a:ext cx="11680" cy="6122"/>
                          <a:chOff x="1303" y="6843"/>
                          <a:chExt cx="11680" cy="6122"/>
                        </a:xfrm>
                      </a:grpSpPr>
                      <a:sp>
                        <a:nvSpPr>
                          <a:cNvPr id="71690" name="Text Box 5"/>
                          <a:cNvSpPr txBox="1">
                            <a:spLocks noChangeArrowheads="1"/>
                          </a:cNvSpPr>
                        </a:nvSpPr>
                        <a:spPr bwMode="auto">
                          <a:xfrm>
                            <a:off x="1303" y="6844"/>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Принцип взаимосвязи сенсорного, умственного и речевого развития</a:t>
                              </a:r>
                              <a:endParaRPr lang="ru-RU"/>
                            </a:p>
                          </a:txBody>
                          <a:useSpRect/>
                        </a:txSp>
                      </a:sp>
                      <a:sp>
                        <a:nvSpPr>
                          <a:cNvPr id="71691" name="Text Box 6"/>
                          <a:cNvSpPr txBox="1">
                            <a:spLocks noChangeArrowheads="1"/>
                          </a:cNvSpPr>
                        </a:nvSpPr>
                        <a:spPr bwMode="auto">
                          <a:xfrm>
                            <a:off x="1303" y="775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Принцип  коммуникативно - деятельностного подхода к развитию речи</a:t>
                              </a:r>
                              <a:endParaRPr lang="ru-RU"/>
                            </a:p>
                          </a:txBody>
                          <a:useSpRect/>
                        </a:txSp>
                      </a:sp>
                      <a:sp>
                        <a:nvSpPr>
                          <a:cNvPr id="71692" name="Text Box 7"/>
                          <a:cNvSpPr txBox="1">
                            <a:spLocks noChangeArrowheads="1"/>
                          </a:cNvSpPr>
                        </a:nvSpPr>
                        <a:spPr bwMode="auto">
                          <a:xfrm>
                            <a:off x="1303" y="8659"/>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Принцип  развития языкового чутья</a:t>
                              </a:r>
                              <a:endParaRPr lang="ru-RU"/>
                            </a:p>
                          </a:txBody>
                          <a:useSpRect/>
                        </a:txSp>
                      </a:sp>
                      <a:sp>
                        <a:nvSpPr>
                          <a:cNvPr id="71693" name="Text Box 8"/>
                          <a:cNvSpPr txBox="1">
                            <a:spLocks noChangeArrowheads="1"/>
                          </a:cNvSpPr>
                        </a:nvSpPr>
                        <a:spPr bwMode="auto">
                          <a:xfrm>
                            <a:off x="1303" y="9564"/>
                            <a:ext cx="11679" cy="68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Принцип формирования элементарного осознания явлений языка</a:t>
                              </a:r>
                              <a:endParaRPr lang="ru-RU"/>
                            </a:p>
                          </a:txBody>
                          <a:useSpRect/>
                        </a:txSp>
                      </a:sp>
                      <a:sp>
                        <a:nvSpPr>
                          <a:cNvPr id="71694" name="Text Box 9"/>
                          <a:cNvSpPr txBox="1">
                            <a:spLocks noChangeArrowheads="1"/>
                          </a:cNvSpPr>
                        </a:nvSpPr>
                        <a:spPr bwMode="auto">
                          <a:xfrm>
                            <a:off x="1303" y="1047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Принцип взаимосвязи работы над различными сторонами речи</a:t>
                              </a:r>
                              <a:endParaRPr lang="ru-RU"/>
                            </a:p>
                          </a:txBody>
                          <a:useSpRect/>
                        </a:txSp>
                      </a:sp>
                      <a:sp>
                        <a:nvSpPr>
                          <a:cNvPr id="71695" name="Text Box 10"/>
                          <a:cNvSpPr txBox="1">
                            <a:spLocks noChangeArrowheads="1"/>
                          </a:cNvSpPr>
                        </a:nvSpPr>
                        <a:spPr bwMode="auto">
                          <a:xfrm>
                            <a:off x="1303" y="1138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Принцип обогащения мотивации речевой</a:t>
                              </a:r>
                              <a:r>
                                <a:rPr lang="en-US" b="1"/>
                                <a:t> </a:t>
                              </a:r>
                              <a:r>
                                <a:rPr lang="ru-RU" b="1"/>
                                <a:t>деятельности</a:t>
                              </a:r>
                              <a:endParaRPr lang="ru-RU"/>
                            </a:p>
                          </a:txBody>
                          <a:useSpRect/>
                        </a:txSp>
                      </a:sp>
                      <a:sp>
                        <a:nvSpPr>
                          <a:cNvPr id="71696" name="Text Box 11"/>
                          <a:cNvSpPr txBox="1">
                            <a:spLocks noChangeArrowheads="1"/>
                          </a:cNvSpPr>
                        </a:nvSpPr>
                        <a:spPr bwMode="auto">
                          <a:xfrm>
                            <a:off x="1303" y="12286"/>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Принцип обеспечения активной языковой практики</a:t>
                              </a:r>
                              <a:endParaRPr lang="ru-RU"/>
                            </a:p>
                          </a:txBody>
                          <a:useSpRect/>
                        </a:txSp>
                      </a:sp>
                    </a:grpSp>
                  </a:grpSp>
                </lc:lockedCanvas>
              </a:graphicData>
            </a:graphic>
          </wp:inline>
        </w:drawing>
      </w: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drawing>
          <wp:inline distT="0" distB="0" distL="0" distR="0">
            <wp:extent cx="5939790" cy="4829175"/>
            <wp:effectExtent l="19050" t="0" r="3810" b="0"/>
            <wp:docPr id="24"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37563" cy="5545138"/>
                      <a:chOff x="323850" y="476250"/>
                      <a:chExt cx="8437563" cy="5545138"/>
                    </a:xfrm>
                  </a:grpSpPr>
                  <a:grpSp>
                    <a:nvGrpSpPr>
                      <a:cNvPr id="72706" name="Group 2"/>
                      <a:cNvGrpSpPr>
                        <a:grpSpLocks/>
                      </a:cNvGrpSpPr>
                    </a:nvGrpSpPr>
                    <a:grpSpPr bwMode="auto">
                      <a:xfrm>
                        <a:off x="323850" y="476250"/>
                        <a:ext cx="8437563" cy="5545138"/>
                        <a:chOff x="487" y="991"/>
                        <a:chExt cx="13290" cy="8734"/>
                      </a:xfrm>
                    </a:grpSpPr>
                    <a:sp>
                      <a:nvSpPr>
                        <a:cNvPr id="72708" name="Text Box 3"/>
                        <a:cNvSpPr txBox="1">
                          <a:spLocks noChangeArrowheads="1"/>
                        </a:cNvSpPr>
                      </a:nvSpPr>
                      <a:spPr bwMode="auto">
                        <a:xfrm>
                          <a:off x="487" y="991"/>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sz="2400" b="1">
                                <a:solidFill>
                                  <a:srgbClr val="C00000"/>
                                </a:solidFill>
                              </a:rPr>
                              <a:t>Основные направления работы по развитию речи детей</a:t>
                            </a:r>
                            <a:br>
                              <a:rPr lang="ru-RU" sz="2400" b="1">
                                <a:solidFill>
                                  <a:srgbClr val="C00000"/>
                                </a:solidFill>
                              </a:rPr>
                            </a:br>
                            <a:r>
                              <a:rPr lang="ru-RU" sz="2400" b="1">
                                <a:solidFill>
                                  <a:srgbClr val="C00000"/>
                                </a:solidFill>
                              </a:rPr>
                              <a:t>в дошкольной организации</a:t>
                            </a:r>
                            <a:endParaRPr lang="ru-RU" sz="2400">
                              <a:solidFill>
                                <a:srgbClr val="C00000"/>
                              </a:solidFill>
                            </a:endParaRPr>
                          </a:p>
                        </a:txBody>
                        <a:useSpRect/>
                      </a:txSp>
                    </a:sp>
                    <a:grpSp>
                      <a:nvGrpSpPr>
                        <a:cNvPr id="4" name="Group 4"/>
                        <a:cNvGrpSpPr>
                          <a:grpSpLocks/>
                        </a:cNvGrpSpPr>
                      </a:nvGrpSpPr>
                      <a:grpSpPr bwMode="auto">
                        <a:xfrm>
                          <a:off x="714" y="2239"/>
                          <a:ext cx="12815" cy="7259"/>
                          <a:chOff x="714" y="2239"/>
                          <a:chExt cx="12815" cy="7259"/>
                        </a:xfrm>
                      </a:grpSpPr>
                      <a:sp>
                        <a:nvSpPr>
                          <a:cNvPr id="72710" name="Text Box 5"/>
                          <a:cNvSpPr txBox="1">
                            <a:spLocks noChangeArrowheads="1"/>
                          </a:cNvSpPr>
                        </a:nvSpPr>
                        <a:spPr bwMode="auto">
                          <a:xfrm>
                            <a:off x="715" y="2239"/>
                            <a:ext cx="6236"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1. Развитие словаря</a:t>
                              </a:r>
                              <a:r>
                                <a:rPr lang="ru-RU"/>
                                <a:t>: освоение</a:t>
                              </a:r>
                              <a:br>
                                <a:rPr lang="ru-RU"/>
                              </a:br>
                              <a:r>
                                <a:rPr lang="ru-RU"/>
                                <a:t>    значений слов и их уместное </a:t>
                              </a:r>
                              <a:br>
                                <a:rPr lang="ru-RU"/>
                              </a:br>
                              <a:r>
                                <a:rPr lang="ru-RU"/>
                                <a:t>    употребление в соответствии</a:t>
                              </a:r>
                              <a:br>
                                <a:rPr lang="ru-RU"/>
                              </a:br>
                              <a:r>
                                <a:rPr lang="ru-RU"/>
                                <a:t>    с контекстом высказывания, </a:t>
                              </a:r>
                              <a:br>
                                <a:rPr lang="ru-RU"/>
                              </a:br>
                              <a:r>
                                <a:rPr lang="ru-RU"/>
                                <a:t>    с ситуацией, в которой происходит</a:t>
                              </a:r>
                              <a:br>
                                <a:rPr lang="ru-RU"/>
                              </a:br>
                              <a:r>
                                <a:rPr lang="ru-RU"/>
                                <a:t>    общение</a:t>
                              </a:r>
                            </a:p>
                          </a:txBody>
                          <a:useSpRect/>
                        </a:txSp>
                      </a:sp>
                      <a:sp>
                        <a:nvSpPr>
                          <a:cNvPr id="72711" name="Text Box 6"/>
                          <a:cNvSpPr txBox="1">
                            <a:spLocks noChangeArrowheads="1"/>
                          </a:cNvSpPr>
                        </a:nvSpPr>
                        <a:spPr bwMode="auto">
                          <a:xfrm>
                            <a:off x="715" y="4962"/>
                            <a:ext cx="6236"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2. Воспитание звуковой культуры</a:t>
                              </a:r>
                              <a:br>
                                <a:rPr lang="ru-RU" b="1"/>
                              </a:br>
                              <a:r>
                                <a:rPr lang="ru-RU" b="1"/>
                                <a:t>    речи: </a:t>
                              </a:r>
                              <a:r>
                                <a:rPr lang="ru-RU"/>
                                <a:t>развитие восприятия звуков</a:t>
                              </a:r>
                              <a:br>
                                <a:rPr lang="ru-RU"/>
                              </a:br>
                              <a:r>
                                <a:rPr lang="ru-RU"/>
                                <a:t>    родной речи и произношения</a:t>
                              </a:r>
                            </a:p>
                          </a:txBody>
                          <a:useSpRect/>
                        </a:txSp>
                      </a:sp>
                      <a:sp>
                        <a:nvSpPr>
                          <a:cNvPr id="72712" name="Text Box 7"/>
                          <a:cNvSpPr txBox="1">
                            <a:spLocks noChangeArrowheads="1"/>
                          </a:cNvSpPr>
                        </a:nvSpPr>
                        <a:spPr bwMode="auto">
                          <a:xfrm>
                            <a:off x="715" y="6549"/>
                            <a:ext cx="6236" cy="294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3. Формирование грамматического</a:t>
                              </a:r>
                              <a:br>
                                <a:rPr lang="ru-RU" b="1"/>
                              </a:br>
                              <a:r>
                                <a:rPr lang="ru-RU" b="1"/>
                                <a:t>    строя:</a:t>
                              </a:r>
                            </a:p>
                            <a:p>
                              <a:pPr>
                                <a:lnSpc>
                                  <a:spcPct val="80000"/>
                                </a:lnSpc>
                                <a:buFont typeface="Arial" pitchFamily="34" charset="0"/>
                                <a:buChar char="•"/>
                              </a:pPr>
                              <a:r>
                                <a:rPr lang="ru-RU"/>
                                <a:t> Морфология </a:t>
                              </a:r>
                              <a:r>
                                <a:rPr lang="ru-RU" sz="1600"/>
                                <a:t>(изменение слов</a:t>
                              </a:r>
                              <a:br>
                                <a:rPr lang="ru-RU" sz="1600"/>
                              </a:br>
                              <a:r>
                                <a:rPr lang="ru-RU" sz="1600"/>
                                <a:t>   по родам, числам. падежам)</a:t>
                              </a:r>
                            </a:p>
                            <a:p>
                              <a:pPr>
                                <a:lnSpc>
                                  <a:spcPct val="80000"/>
                                </a:lnSpc>
                                <a:buFont typeface="Arial" pitchFamily="34" charset="0"/>
                                <a:buChar char="•"/>
                              </a:pPr>
                              <a:r>
                                <a:rPr lang="ru-RU"/>
                                <a:t> Синтаксис (освоение различных </a:t>
                              </a:r>
                              <a:br>
                                <a:rPr lang="ru-RU"/>
                              </a:br>
                              <a:r>
                                <a:rPr lang="ru-RU"/>
                                <a:t>   типов словосочетаний</a:t>
                              </a:r>
                              <a:br>
                                <a:rPr lang="ru-RU"/>
                              </a:br>
                              <a:r>
                                <a:rPr lang="ru-RU"/>
                                <a:t>   и предложений)</a:t>
                              </a:r>
                            </a:p>
                            <a:p>
                              <a:pPr>
                                <a:lnSpc>
                                  <a:spcPct val="80000"/>
                                </a:lnSpc>
                                <a:buFont typeface="Arial" pitchFamily="34" charset="0"/>
                                <a:buChar char="•"/>
                              </a:pPr>
                              <a:r>
                                <a:rPr lang="ru-RU"/>
                                <a:t> Словообразование</a:t>
                              </a:r>
                            </a:p>
                          </a:txBody>
                          <a:useSpRect/>
                        </a:txSp>
                      </a:sp>
                      <a:sp>
                        <a:nvSpPr>
                          <a:cNvPr id="72713" name="Text Box 8"/>
                          <a:cNvSpPr txBox="1">
                            <a:spLocks noChangeArrowheads="1"/>
                          </a:cNvSpPr>
                        </a:nvSpPr>
                        <a:spPr bwMode="auto">
                          <a:xfrm>
                            <a:off x="7406" y="2239"/>
                            <a:ext cx="6124"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4. Развитие связной речи:</a:t>
                              </a:r>
                            </a:p>
                            <a:p>
                              <a:pPr>
                                <a:lnSpc>
                                  <a:spcPct val="90000"/>
                                </a:lnSpc>
                                <a:buFont typeface="Arial" pitchFamily="34" charset="0"/>
                                <a:buChar char="•"/>
                              </a:pPr>
                              <a:r>
                                <a:rPr lang="ru-RU"/>
                                <a:t> Диалогическая (разговорная) речь</a:t>
                              </a:r>
                            </a:p>
                            <a:p>
                              <a:pPr>
                                <a:lnSpc>
                                  <a:spcPct val="90000"/>
                                </a:lnSpc>
                                <a:buFont typeface="Arial" pitchFamily="34" charset="0"/>
                                <a:buChar char="•"/>
                              </a:pPr>
                              <a:r>
                                <a:rPr lang="ru-RU"/>
                                <a:t> Монологическая речь </a:t>
                              </a:r>
                              <a:br>
                                <a:rPr lang="ru-RU"/>
                              </a:br>
                              <a:r>
                                <a:rPr lang="ru-RU"/>
                                <a:t>  (рассказывание</a:t>
                              </a:r>
                              <a:r>
                                <a:rPr lang="en-US"/>
                                <a:t>)</a:t>
                              </a:r>
                              <a:endParaRPr lang="ru-RU"/>
                            </a:p>
                          </a:txBody>
                          <a:useSpRect/>
                        </a:txSp>
                      </a:sp>
                      <a:sp>
                        <a:nvSpPr>
                          <a:cNvPr id="72714" name="Text Box 9"/>
                          <a:cNvSpPr txBox="1">
                            <a:spLocks noChangeArrowheads="1"/>
                          </a:cNvSpPr>
                        </a:nvSpPr>
                        <a:spPr bwMode="auto">
                          <a:xfrm>
                            <a:off x="7406" y="4962"/>
                            <a:ext cx="6124" cy="2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5. Формирование элементарного</a:t>
                              </a:r>
                              <a:br>
                                <a:rPr lang="ru-RU" b="1"/>
                              </a:br>
                              <a:r>
                                <a:rPr lang="ru-RU" b="1"/>
                                <a:t>    осознания явлений языка и речи:</a:t>
                              </a:r>
                              <a:br>
                                <a:rPr lang="ru-RU" b="1"/>
                              </a:br>
                              <a:r>
                                <a:rPr lang="ru-RU" b="1"/>
                                <a:t>    </a:t>
                              </a:r>
                              <a:r>
                                <a:rPr lang="ru-RU"/>
                                <a:t>различение звука и слова,</a:t>
                              </a:r>
                              <a:br>
                                <a:rPr lang="ru-RU"/>
                              </a:br>
                              <a:r>
                                <a:rPr lang="ru-RU"/>
                                <a:t>    нахождение  места звука в слове</a:t>
                              </a:r>
                            </a:p>
                          </a:txBody>
                          <a:useSpRect/>
                        </a:txSp>
                      </a:sp>
                      <a:sp>
                        <a:nvSpPr>
                          <a:cNvPr id="72715" name="Text Box 10"/>
                          <a:cNvSpPr txBox="1">
                            <a:spLocks noChangeArrowheads="1"/>
                          </a:cNvSpPr>
                        </a:nvSpPr>
                        <a:spPr bwMode="auto">
                          <a:xfrm>
                            <a:off x="7406" y="7342"/>
                            <a:ext cx="6124" cy="21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6. Воспитание любви и интереса</a:t>
                              </a:r>
                              <a:br>
                                <a:rPr lang="ru-RU" b="1"/>
                              </a:br>
                              <a:r>
                                <a:rPr lang="ru-RU" b="1"/>
                                <a:t>    к художественному слову</a:t>
                              </a:r>
                            </a:p>
                          </a:txBody>
                          <a:useSpRect/>
                        </a:txSp>
                      </a:sp>
                    </a:grpSp>
                  </a:grpSp>
                </lc:lockedCanvas>
              </a:graphicData>
            </a:graphic>
          </wp:inline>
        </w:drawing>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lastRenderedPageBreak/>
        <w:drawing>
          <wp:inline distT="0" distB="0" distL="0" distR="0">
            <wp:extent cx="5939790" cy="3952875"/>
            <wp:effectExtent l="19050" t="0" r="3810" b="0"/>
            <wp:docPr id="25"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863" cy="3527425"/>
                      <a:chOff x="323850" y="2565400"/>
                      <a:chExt cx="8424863" cy="3527425"/>
                    </a:xfrm>
                  </a:grpSpPr>
                  <a:grpSp>
                    <a:nvGrpSpPr>
                      <a:cNvPr id="73731" name="Group 2"/>
                      <a:cNvGrpSpPr>
                        <a:grpSpLocks/>
                      </a:cNvGrpSpPr>
                    </a:nvGrpSpPr>
                    <a:grpSpPr bwMode="auto">
                      <a:xfrm>
                        <a:off x="323850" y="2565400"/>
                        <a:ext cx="8424863" cy="3527425"/>
                        <a:chOff x="735" y="6120"/>
                        <a:chExt cx="13267" cy="5558"/>
                      </a:xfrm>
                    </a:grpSpPr>
                    <a:sp>
                      <a:nvSpPr>
                        <a:cNvPr id="4099" name="Text Box 3"/>
                        <a:cNvSpPr txBox="1">
                          <a:spLocks noChangeArrowheads="1"/>
                        </a:cNvSpPr>
                      </a:nvSpPr>
                      <a:spPr bwMode="auto">
                        <a:xfrm>
                          <a:off x="735" y="6120"/>
                          <a:ext cx="13267" cy="5558"/>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defRPr/>
                            </a:pPr>
                            <a:r>
                              <a:rPr lang="ru-RU" sz="2400" b="1" dirty="0">
                                <a:solidFill>
                                  <a:srgbClr val="C00000"/>
                                </a:solidFill>
                                <a:effectLst>
                                  <a:outerShdw blurRad="38100" dist="38100" dir="2700000" algn="tl">
                                    <a:srgbClr val="000000">
                                      <a:alpha val="43137"/>
                                    </a:srgbClr>
                                  </a:outerShdw>
                                </a:effectLst>
                              </a:rPr>
                              <a:t>Методы развития речи</a:t>
                            </a:r>
                            <a:endParaRPr lang="ru-RU" sz="2400" dirty="0">
                              <a:solidFill>
                                <a:srgbClr val="C00000"/>
                              </a:solidFill>
                              <a:effectLst>
                                <a:outerShdw blurRad="38100" dist="38100" dir="2700000" algn="tl">
                                  <a:srgbClr val="000000">
                                    <a:alpha val="43137"/>
                                  </a:srgbClr>
                                </a:outerShdw>
                              </a:effectLst>
                              <a:latin typeface="Arial" pitchFamily="34" charset="0"/>
                            </a:endParaRPr>
                          </a:p>
                        </a:txBody>
                        <a:useSpRect/>
                      </a:txSp>
                    </a:sp>
                    <a:grpSp>
                      <a:nvGrpSpPr>
                        <a:cNvPr id="4" name="Group 4"/>
                        <a:cNvGrpSpPr>
                          <a:grpSpLocks/>
                        </a:cNvGrpSpPr>
                      </a:nvGrpSpPr>
                      <a:grpSpPr bwMode="auto">
                        <a:xfrm>
                          <a:off x="889" y="6801"/>
                          <a:ext cx="12884" cy="4537"/>
                          <a:chOff x="889" y="6801"/>
                          <a:chExt cx="12884" cy="4537"/>
                        </a:xfrm>
                      </a:grpSpPr>
                      <a:sp>
                        <a:nvSpPr>
                          <a:cNvPr id="73742" name="Text Box 5"/>
                          <a:cNvSpPr txBox="1">
                            <a:spLocks noChangeArrowheads="1"/>
                          </a:cNvSpPr>
                        </a:nvSpPr>
                        <a:spPr bwMode="auto">
                          <a:xfrm>
                            <a:off x="889" y="6801"/>
                            <a:ext cx="7087" cy="2949"/>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2000" b="1" dirty="0"/>
                                <a:t>Наглядные:</a:t>
                              </a:r>
                            </a:p>
                            <a:p>
                              <a:pPr>
                                <a:lnSpc>
                                  <a:spcPct val="90000"/>
                                </a:lnSpc>
                                <a:buFont typeface="Arial" pitchFamily="34" charset="0"/>
                                <a:buChar char="•"/>
                              </a:pPr>
                              <a:r>
                                <a:rPr lang="ru-RU" altLang="ru-RU" sz="1600" b="1" dirty="0"/>
                                <a:t> Непосредственное наблюдение и его</a:t>
                              </a:r>
                              <a:br>
                                <a:rPr lang="ru-RU" altLang="ru-RU" sz="1600" b="1" dirty="0"/>
                              </a:br>
                              <a:r>
                                <a:rPr lang="ru-RU" altLang="ru-RU" sz="1600" b="1" dirty="0"/>
                                <a:t>  разновидности </a:t>
                              </a:r>
                              <a:r>
                                <a:rPr lang="ru-RU" altLang="ru-RU" sz="1600" dirty="0"/>
                                <a:t>(наблюдение в природе, </a:t>
                              </a:r>
                              <a:br>
                                <a:rPr lang="ru-RU" altLang="ru-RU" sz="1600" dirty="0"/>
                              </a:br>
                              <a:r>
                                <a:rPr lang="ru-RU" altLang="ru-RU" sz="1600" dirty="0"/>
                                <a:t>  экскурсии)</a:t>
                              </a:r>
                            </a:p>
                            <a:p>
                              <a:pPr>
                                <a:lnSpc>
                                  <a:spcPct val="90000"/>
                                </a:lnSpc>
                                <a:buFont typeface="Arial" pitchFamily="34" charset="0"/>
                                <a:buChar char="•"/>
                              </a:pPr>
                              <a:r>
                                <a:rPr lang="ru-RU" altLang="ru-RU" sz="1600" b="1" dirty="0"/>
                                <a:t> Опосредованное наблюдение </a:t>
                              </a:r>
                              <a:br>
                                <a:rPr lang="ru-RU" altLang="ru-RU" sz="1600" b="1" dirty="0"/>
                              </a:br>
                              <a:r>
                                <a:rPr lang="ru-RU" altLang="ru-RU" sz="1600" b="1" dirty="0"/>
                                <a:t>  </a:t>
                              </a:r>
                              <a:r>
                                <a:rPr lang="ru-RU" altLang="ru-RU" sz="1600" dirty="0"/>
                                <a:t>(изобразительная наглядность: рассматривание</a:t>
                              </a:r>
                              <a:br>
                                <a:rPr lang="ru-RU" altLang="ru-RU" sz="1600" dirty="0"/>
                              </a:br>
                              <a:r>
                                <a:rPr lang="ru-RU" altLang="ru-RU" sz="1600" dirty="0"/>
                                <a:t>   игрушек и картин, рассказывание по игрушкам</a:t>
                              </a:r>
                              <a:br>
                                <a:rPr lang="ru-RU" altLang="ru-RU" sz="1600" dirty="0"/>
                              </a:br>
                              <a:r>
                                <a:rPr lang="ru-RU" altLang="ru-RU" sz="1600" dirty="0"/>
                                <a:t>   и картинам)</a:t>
                              </a:r>
                            </a:p>
                          </a:txBody>
                          <a:useSpRect/>
                        </a:txSp>
                      </a:sp>
                      <a:sp>
                        <a:nvSpPr>
                          <a:cNvPr id="73743" name="Text Box 6"/>
                          <a:cNvSpPr txBox="1">
                            <a:spLocks noChangeArrowheads="1"/>
                          </a:cNvSpPr>
                        </a:nvSpPr>
                        <a:spPr bwMode="auto">
                          <a:xfrm>
                            <a:off x="8446" y="6801"/>
                            <a:ext cx="5327" cy="2949"/>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2000" b="1"/>
                                <a:t>Словесные:</a:t>
                              </a:r>
                            </a:p>
                            <a:p>
                              <a:pPr>
                                <a:lnSpc>
                                  <a:spcPct val="90000"/>
                                </a:lnSpc>
                                <a:buFont typeface="Arial" pitchFamily="34" charset="0"/>
                                <a:buChar char="•"/>
                              </a:pPr>
                              <a:r>
                                <a:rPr lang="ru-RU" altLang="ru-RU" sz="1600" b="1"/>
                                <a:t> Чтение и рассказывание </a:t>
                              </a:r>
                              <a:br>
                                <a:rPr lang="ru-RU" altLang="ru-RU" sz="1600" b="1"/>
                              </a:br>
                              <a:r>
                                <a:rPr lang="ru-RU" altLang="ru-RU" sz="1600" b="1"/>
                                <a:t>   художественных произведений</a:t>
                              </a:r>
                            </a:p>
                            <a:p>
                              <a:pPr>
                                <a:lnSpc>
                                  <a:spcPct val="90000"/>
                                </a:lnSpc>
                                <a:buFont typeface="Arial" pitchFamily="34" charset="0"/>
                                <a:buChar char="•"/>
                              </a:pPr>
                              <a:r>
                                <a:rPr lang="ru-RU" altLang="ru-RU" sz="1600" b="1"/>
                                <a:t> Заучивание наизусть</a:t>
                              </a:r>
                            </a:p>
                            <a:p>
                              <a:pPr>
                                <a:lnSpc>
                                  <a:spcPct val="90000"/>
                                </a:lnSpc>
                                <a:buFont typeface="Arial" pitchFamily="34" charset="0"/>
                                <a:buChar char="•"/>
                              </a:pPr>
                              <a:r>
                                <a:rPr lang="ru-RU" altLang="ru-RU" sz="1600" b="1"/>
                                <a:t> Пересказ</a:t>
                              </a:r>
                            </a:p>
                            <a:p>
                              <a:pPr>
                                <a:lnSpc>
                                  <a:spcPct val="90000"/>
                                </a:lnSpc>
                                <a:buFont typeface="Arial" pitchFamily="34" charset="0"/>
                                <a:buChar char="•"/>
                              </a:pPr>
                              <a:r>
                                <a:rPr lang="ru-RU" altLang="ru-RU" sz="1600" b="1"/>
                                <a:t> Обобщающая беседа</a:t>
                              </a:r>
                            </a:p>
                            <a:p>
                              <a:pPr>
                                <a:lnSpc>
                                  <a:spcPct val="90000"/>
                                </a:lnSpc>
                                <a:buFont typeface="Arial" pitchFamily="34" charset="0"/>
                                <a:buChar char="•"/>
                              </a:pPr>
                              <a:r>
                                <a:rPr lang="ru-RU" altLang="ru-RU" sz="1600" b="1"/>
                                <a:t> Рассказывание без опоры</a:t>
                              </a:r>
                              <a:br>
                                <a:rPr lang="ru-RU" altLang="ru-RU" sz="1600" b="1"/>
                              </a:br>
                              <a:r>
                                <a:rPr lang="ru-RU" altLang="ru-RU" sz="1600" b="1"/>
                                <a:t>  на наглядный материал</a:t>
                              </a:r>
                              <a:endParaRPr lang="ru-RU" altLang="ru-RU" sz="1600"/>
                            </a:p>
                          </a:txBody>
                          <a:useSpRect/>
                        </a:txSp>
                      </a:sp>
                      <a:sp>
                        <a:nvSpPr>
                          <a:cNvPr id="73744" name="Text Box 7"/>
                          <a:cNvSpPr txBox="1">
                            <a:spLocks noChangeArrowheads="1"/>
                          </a:cNvSpPr>
                        </a:nvSpPr>
                        <a:spPr bwMode="auto">
                          <a:xfrm>
                            <a:off x="1756" y="9977"/>
                            <a:ext cx="11339" cy="1361"/>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2000" b="1"/>
                                <a:t>Практические:</a:t>
                              </a:r>
                            </a:p>
                            <a:p>
                              <a:pPr>
                                <a:lnSpc>
                                  <a:spcPct val="90000"/>
                                </a:lnSpc>
                              </a:pPr>
                              <a:r>
                                <a:rPr lang="ru-RU" altLang="ru-RU" sz="1600" b="1"/>
                                <a:t>Дидактические игры, игры-драматизации, инсценировки, дидактические упражнения, пластические этюды, хороводные игры</a:t>
                              </a:r>
                              <a:endParaRPr lang="ru-RU" altLang="ru-RU" sz="1600"/>
                            </a:p>
                          </a:txBody>
                          <a:useSpRect/>
                        </a:txSp>
                      </a:sp>
                    </a:grpSp>
                  </a:grpSp>
                </lc:lockedCanvas>
              </a:graphicData>
            </a:graphic>
          </wp:inline>
        </w:drawing>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drawing>
          <wp:inline distT="0" distB="0" distL="0" distR="0">
            <wp:extent cx="5939790" cy="1894308"/>
            <wp:effectExtent l="19050" t="0" r="3810" b="0"/>
            <wp:docPr id="26" name="Объект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3425" cy="2663825"/>
                      <a:chOff x="395288" y="3429000"/>
                      <a:chExt cx="8353425" cy="2663825"/>
                    </a:xfrm>
                  </a:grpSpPr>
                  <a:grpSp>
                    <a:nvGrpSpPr>
                      <a:cNvPr id="74754" name="Group 12"/>
                      <a:cNvGrpSpPr>
                        <a:grpSpLocks/>
                      </a:cNvGrpSpPr>
                    </a:nvGrpSpPr>
                    <a:grpSpPr bwMode="auto">
                      <a:xfrm>
                        <a:off x="395288" y="3429000"/>
                        <a:ext cx="8353425" cy="2663825"/>
                        <a:chOff x="318" y="459"/>
                        <a:chExt cx="13153" cy="4194"/>
                      </a:xfrm>
                    </a:grpSpPr>
                    <a:sp>
                      <a:nvSpPr>
                        <a:cNvPr id="3085" name="Text Box 13"/>
                        <a:cNvSpPr txBox="1">
                          <a:spLocks noChangeArrowheads="1"/>
                        </a:cNvSpPr>
                      </a:nvSpPr>
                      <a:spPr bwMode="auto">
                        <a:xfrm>
                          <a:off x="318" y="459"/>
                          <a:ext cx="13153" cy="4194"/>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89803" dir="2700000" algn="ctr" rotWithShape="0">
                            <a:srgbClr val="243F60">
                              <a:alpha val="50000"/>
                            </a:srgbClr>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defRPr/>
                            </a:pPr>
                            <a:r>
                              <a:rPr lang="ru-RU" sz="2400" b="1" dirty="0">
                                <a:solidFill>
                                  <a:srgbClr val="C00000"/>
                                </a:solidFill>
                                <a:effectLst>
                                  <a:outerShdw blurRad="38100" dist="38100" dir="2700000" algn="tl">
                                    <a:srgbClr val="000000">
                                      <a:alpha val="43137"/>
                                    </a:srgbClr>
                                  </a:outerShdw>
                                </a:effectLst>
                              </a:rPr>
                              <a:t>Средства развития речи</a:t>
                            </a:r>
                            <a:endParaRPr lang="ru-RU" sz="2400" dirty="0">
                              <a:solidFill>
                                <a:srgbClr val="C00000"/>
                              </a:solidFill>
                              <a:effectLst>
                                <a:outerShdw blurRad="38100" dist="38100" dir="2700000" algn="tl">
                                  <a:srgbClr val="000000">
                                    <a:alpha val="43137"/>
                                  </a:srgbClr>
                                </a:outerShdw>
                              </a:effectLst>
                              <a:latin typeface="Arial" pitchFamily="34" charset="0"/>
                            </a:endParaRPr>
                          </a:p>
                        </a:txBody>
                        <a:useSpRect/>
                      </a:txSp>
                    </a:sp>
                    <a:sp>
                      <a:nvSpPr>
                        <a:cNvPr id="74767" name="Text Box 14"/>
                        <a:cNvSpPr txBox="1">
                          <a:spLocks noChangeArrowheads="1"/>
                        </a:cNvSpPr>
                      </a:nvSpPr>
                      <a:spPr bwMode="auto">
                        <a:xfrm>
                          <a:off x="773" y="1309"/>
                          <a:ext cx="3287" cy="1417"/>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b="1"/>
                              <a:t>Общение</a:t>
                            </a:r>
                            <a:endParaRPr lang="ru-RU"/>
                          </a:p>
                          <a:p>
                            <a:pPr algn="ctr">
                              <a:lnSpc>
                                <a:spcPct val="90000"/>
                              </a:lnSpc>
                            </a:pPr>
                            <a:r>
                              <a:rPr lang="ru-RU" b="1"/>
                              <a:t>взрослых и детей</a:t>
                            </a:r>
                            <a:endParaRPr lang="ru-RU"/>
                          </a:p>
                        </a:txBody>
                        <a:useSpRect/>
                      </a:txSp>
                    </a:sp>
                    <a:sp>
                      <a:nvSpPr>
                        <a:cNvPr id="74768" name="Text Box 15"/>
                        <a:cNvSpPr txBox="1">
                          <a:spLocks noChangeArrowheads="1"/>
                        </a:cNvSpPr>
                      </a:nvSpPr>
                      <a:spPr bwMode="auto">
                        <a:xfrm>
                          <a:off x="5195" y="1251"/>
                          <a:ext cx="3287" cy="14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b="1"/>
                              <a:t>Культурная</a:t>
                            </a:r>
                            <a:endParaRPr lang="ru-RU"/>
                          </a:p>
                          <a:p>
                            <a:pPr algn="ctr">
                              <a:lnSpc>
                                <a:spcPct val="90000"/>
                              </a:lnSpc>
                            </a:pPr>
                            <a:r>
                              <a:rPr lang="ru-RU" b="1"/>
                              <a:t>языковая среда</a:t>
                            </a:r>
                            <a:endParaRPr lang="ru-RU"/>
                          </a:p>
                        </a:txBody>
                        <a:useSpRect/>
                      </a:txSp>
                    </a:sp>
                    <a:sp>
                      <a:nvSpPr>
                        <a:cNvPr id="74769" name="Text Box 16"/>
                        <a:cNvSpPr txBox="1">
                          <a:spLocks noChangeArrowheads="1"/>
                        </a:cNvSpPr>
                      </a:nvSpPr>
                      <a:spPr bwMode="auto">
                        <a:xfrm>
                          <a:off x="9617" y="1251"/>
                          <a:ext cx="3287"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b="1"/>
                              <a:t>Обучение</a:t>
                            </a:r>
                            <a:r>
                              <a:rPr lang="ru-RU"/>
                              <a:t> </a:t>
                            </a:r>
                            <a:r>
                              <a:rPr lang="ru-RU" b="1"/>
                              <a:t>родной речи на занятиях</a:t>
                            </a:r>
                            <a:endParaRPr lang="ru-RU"/>
                          </a:p>
                        </a:txBody>
                        <a:useSpRect/>
                      </a:txSp>
                    </a:sp>
                    <a:sp>
                      <a:nvSpPr>
                        <a:cNvPr id="74770" name="Text Box 17"/>
                        <a:cNvSpPr txBox="1">
                          <a:spLocks noChangeArrowheads="1"/>
                        </a:cNvSpPr>
                      </a:nvSpPr>
                      <a:spPr bwMode="auto">
                        <a:xfrm>
                          <a:off x="770" y="3066"/>
                          <a:ext cx="3289"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b="1"/>
                              <a:t>Художественная</a:t>
                            </a:r>
                            <a:endParaRPr lang="ru-RU"/>
                          </a:p>
                          <a:p>
                            <a:pPr algn="ctr">
                              <a:lnSpc>
                                <a:spcPct val="90000"/>
                              </a:lnSpc>
                            </a:pPr>
                            <a:r>
                              <a:rPr lang="ru-RU" b="1"/>
                              <a:t>литература</a:t>
                            </a:r>
                            <a:endParaRPr lang="ru-RU"/>
                          </a:p>
                        </a:txBody>
                        <a:useSpRect/>
                      </a:txSp>
                    </a:sp>
                    <a:sp>
                      <a:nvSpPr>
                        <a:cNvPr id="74771" name="Text Box 18"/>
                        <a:cNvSpPr txBox="1">
                          <a:spLocks noChangeArrowheads="1"/>
                        </a:cNvSpPr>
                      </a:nvSpPr>
                      <a:spPr bwMode="auto">
                        <a:xfrm>
                          <a:off x="5195" y="3066"/>
                          <a:ext cx="3287"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b="1"/>
                              <a:t>Изобразительное</a:t>
                            </a:r>
                            <a:r>
                              <a:rPr lang="ru-RU"/>
                              <a:t> </a:t>
                            </a:r>
                            <a:r>
                              <a:rPr lang="ru-RU" b="1"/>
                              <a:t>искусство, музыка, театр</a:t>
                            </a:r>
                            <a:endParaRPr lang="ru-RU"/>
                          </a:p>
                        </a:txBody>
                        <a:useSpRect/>
                      </a:txSp>
                    </a:sp>
                    <a:sp>
                      <a:nvSpPr>
                        <a:cNvPr id="74772" name="Text Box 19"/>
                        <a:cNvSpPr txBox="1">
                          <a:spLocks noChangeArrowheads="1"/>
                        </a:cNvSpPr>
                      </a:nvSpPr>
                      <a:spPr bwMode="auto">
                        <a:xfrm>
                          <a:off x="9729" y="3066"/>
                          <a:ext cx="3287"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b="1"/>
                              <a:t>Занятия по другим</a:t>
                            </a:r>
                          </a:p>
                          <a:p>
                            <a:pPr algn="ctr">
                              <a:lnSpc>
                                <a:spcPct val="90000"/>
                              </a:lnSpc>
                            </a:pPr>
                            <a:r>
                              <a:rPr lang="ru-RU" b="1"/>
                              <a:t>разделам программы</a:t>
                            </a:r>
                            <a:endParaRPr lang="ru-RU"/>
                          </a:p>
                        </a:txBody>
                        <a:useSpRect/>
                      </a:txSp>
                    </a:sp>
                  </a:grpSp>
                </lc:lockedCanvas>
              </a:graphicData>
            </a:graphic>
          </wp:inline>
        </w:drawing>
      </w: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p>
    <w:p w:rsidR="000A0B0F" w:rsidRPr="009143CE" w:rsidRDefault="000A0B0F" w:rsidP="000A0B0F">
      <w:pPr>
        <w:spacing w:after="0" w:line="240" w:lineRule="auto"/>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bCs/>
          <w:color w:val="000000" w:themeColor="text1"/>
          <w:sz w:val="28"/>
          <w:szCs w:val="28"/>
        </w:rPr>
        <w:t>Воспитание любви и интереса к художественному слову.</w:t>
      </w: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r w:rsidRPr="009143CE">
        <w:rPr>
          <w:rFonts w:ascii="Times New Roman" w:eastAsia="Calibri" w:hAnsi="Times New Roman" w:cs="Times New Roman"/>
          <w:b/>
          <w:bCs/>
          <w:color w:val="000000" w:themeColor="text1"/>
          <w:sz w:val="28"/>
          <w:szCs w:val="28"/>
        </w:rPr>
        <w:t>Знакомство детей с художественной литературой.</w:t>
      </w: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p>
    <w:tbl>
      <w:tblPr>
        <w:tblStyle w:val="10"/>
        <w:tblW w:w="0" w:type="auto"/>
        <w:tblLook w:val="04A0" w:firstRow="1" w:lastRow="0" w:firstColumn="1" w:lastColumn="0" w:noHBand="0" w:noVBand="1"/>
      </w:tblPr>
      <w:tblGrid>
        <w:gridCol w:w="2392"/>
        <w:gridCol w:w="2392"/>
        <w:gridCol w:w="2393"/>
        <w:gridCol w:w="2393"/>
      </w:tblGrid>
      <w:tr w:rsidR="000A0B0F" w:rsidRPr="009143CE" w:rsidTr="00EE061E">
        <w:tc>
          <w:tcPr>
            <w:tcW w:w="9570" w:type="dxa"/>
            <w:gridSpan w:val="4"/>
          </w:tcPr>
          <w:p w:rsidR="000A0B0F" w:rsidRPr="009143CE" w:rsidRDefault="000A0B0F" w:rsidP="00EE061E">
            <w:pPr>
              <w:spacing w:before="100" w:beforeAutospacing="1" w:after="120"/>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Цель</w:t>
            </w:r>
          </w:p>
        </w:tc>
      </w:tr>
      <w:tr w:rsidR="000A0B0F" w:rsidRPr="009143CE" w:rsidTr="00EE061E">
        <w:tc>
          <w:tcPr>
            <w:tcW w:w="9570" w:type="dxa"/>
            <w:gridSpan w:val="4"/>
          </w:tcPr>
          <w:p w:rsidR="000A0B0F" w:rsidRPr="009143CE" w:rsidRDefault="000A0B0F" w:rsidP="00EE061E">
            <w:pPr>
              <w:spacing w:before="100" w:beforeAutospacing="1" w:after="120"/>
              <w:jc w:val="center"/>
              <w:rPr>
                <w:rFonts w:eastAsia="Batang" w:cs="Times New Roman"/>
                <w:b/>
                <w:bCs/>
                <w:color w:val="000000" w:themeColor="text1"/>
                <w:szCs w:val="28"/>
                <w:lang w:eastAsia="ko-KR"/>
              </w:rPr>
            </w:pPr>
            <w:r w:rsidRPr="009143CE">
              <w:rPr>
                <w:rFonts w:eastAsia="Batang" w:cs="Times New Roman"/>
                <w:bCs/>
                <w:color w:val="000000" w:themeColor="text1"/>
                <w:szCs w:val="28"/>
                <w:lang w:eastAsia="ko-KR"/>
              </w:rPr>
              <w:t>Формирование интереса и потребности в чтении (восприятии книг)</w:t>
            </w:r>
          </w:p>
        </w:tc>
      </w:tr>
      <w:tr w:rsidR="000A0B0F" w:rsidRPr="009143CE" w:rsidTr="00EE061E">
        <w:tc>
          <w:tcPr>
            <w:tcW w:w="9570" w:type="dxa"/>
            <w:gridSpan w:val="4"/>
          </w:tcPr>
          <w:p w:rsidR="000A0B0F" w:rsidRPr="009143CE" w:rsidRDefault="000A0B0F" w:rsidP="00EE061E">
            <w:pPr>
              <w:spacing w:before="100" w:beforeAutospacing="1" w:after="120"/>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Задачи</w:t>
            </w:r>
          </w:p>
        </w:tc>
      </w:tr>
      <w:tr w:rsidR="000A0B0F" w:rsidRPr="009143CE" w:rsidTr="00EE061E">
        <w:tc>
          <w:tcPr>
            <w:tcW w:w="4784" w:type="dxa"/>
            <w:gridSpan w:val="2"/>
          </w:tcPr>
          <w:p w:rsidR="000A0B0F" w:rsidRPr="009143CE" w:rsidRDefault="000A0B0F" w:rsidP="00EE061E">
            <w:pPr>
              <w:spacing w:before="100" w:beforeAutospacing="1" w:after="100" w:afterAutospacing="1"/>
              <w:jc w:val="center"/>
              <w:rPr>
                <w:rFonts w:eastAsia="Batang" w:cs="Times New Roman"/>
                <w:b/>
                <w:bCs/>
                <w:color w:val="000000" w:themeColor="text1"/>
                <w:szCs w:val="28"/>
                <w:lang w:eastAsia="ko-KR"/>
              </w:rPr>
            </w:pPr>
            <w:r w:rsidRPr="009143CE">
              <w:rPr>
                <w:rFonts w:eastAsia="Batang" w:cs="Times New Roman"/>
                <w:bCs/>
                <w:color w:val="000000" w:themeColor="text1"/>
                <w:szCs w:val="28"/>
                <w:lang w:eastAsia="ko-KR"/>
              </w:rPr>
              <w:t>Вызывать интерес к худ. литературе, как средству познания, приобщения к словесному искусству, воспитания культуры чувств и переживаний</w:t>
            </w:r>
          </w:p>
        </w:tc>
        <w:tc>
          <w:tcPr>
            <w:tcW w:w="4786" w:type="dxa"/>
            <w:gridSpan w:val="2"/>
          </w:tcPr>
          <w:p w:rsidR="000A0B0F" w:rsidRPr="009143CE" w:rsidRDefault="000A0B0F" w:rsidP="00EE061E">
            <w:pPr>
              <w:spacing w:before="100" w:beforeAutospacing="1" w:after="120"/>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Приобщение к словесному искусству, в том числе развитие художественного восприятия и эстетического вкуса</w:t>
            </w:r>
          </w:p>
        </w:tc>
      </w:tr>
      <w:tr w:rsidR="000A0B0F" w:rsidRPr="009143CE" w:rsidTr="00EE061E">
        <w:tc>
          <w:tcPr>
            <w:tcW w:w="4784" w:type="dxa"/>
            <w:gridSpan w:val="2"/>
          </w:tcPr>
          <w:p w:rsidR="000A0B0F" w:rsidRPr="009143CE" w:rsidRDefault="000A0B0F" w:rsidP="00EE061E">
            <w:pPr>
              <w:spacing w:before="100" w:beforeAutospacing="1"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lastRenderedPageBreak/>
              <w:t>Развитие литературной речи</w:t>
            </w:r>
          </w:p>
          <w:p w:rsidR="000A0B0F" w:rsidRPr="009143CE" w:rsidRDefault="000A0B0F" w:rsidP="00EE061E">
            <w:pPr>
              <w:spacing w:before="100" w:beforeAutospacing="1" w:after="100" w:afterAutospacing="1"/>
              <w:jc w:val="center"/>
              <w:rPr>
                <w:rFonts w:eastAsia="Batang" w:cs="Times New Roman"/>
                <w:b/>
                <w:bCs/>
                <w:color w:val="000000" w:themeColor="text1"/>
                <w:szCs w:val="28"/>
                <w:lang w:eastAsia="ko-KR"/>
              </w:rPr>
            </w:pPr>
          </w:p>
        </w:tc>
        <w:tc>
          <w:tcPr>
            <w:tcW w:w="4786" w:type="dxa"/>
            <w:gridSpan w:val="2"/>
          </w:tcPr>
          <w:p w:rsidR="000A0B0F" w:rsidRPr="009143CE" w:rsidRDefault="000A0B0F" w:rsidP="00EE061E">
            <w:pPr>
              <w:spacing w:before="100" w:beforeAutospacing="1" w:after="120"/>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Формировать и совершенствовать связную речь, поощрять собственное словесное творчество через прототипы, данные в художественном тексте</w:t>
            </w:r>
          </w:p>
        </w:tc>
      </w:tr>
      <w:tr w:rsidR="000A0B0F" w:rsidRPr="009143CE" w:rsidTr="00EE061E">
        <w:tc>
          <w:tcPr>
            <w:tcW w:w="9570" w:type="dxa"/>
            <w:gridSpan w:val="4"/>
          </w:tcPr>
          <w:p w:rsidR="000A0B0F" w:rsidRPr="009143CE" w:rsidRDefault="000A0B0F" w:rsidP="00EE061E">
            <w:pPr>
              <w:spacing w:before="100" w:beforeAutospacing="1" w:after="120"/>
              <w:jc w:val="center"/>
              <w:rPr>
                <w:rFonts w:eastAsia="Batang" w:cs="Times New Roman"/>
                <w:b/>
                <w:bCs/>
                <w:color w:val="000000" w:themeColor="text1"/>
                <w:szCs w:val="28"/>
                <w:lang w:eastAsia="ko-KR"/>
              </w:rPr>
            </w:pPr>
            <w:r w:rsidRPr="009143CE">
              <w:rPr>
                <w:rFonts w:eastAsia="Batang" w:cs="Times New Roman"/>
                <w:b/>
                <w:bCs/>
                <w:color w:val="000000" w:themeColor="text1"/>
                <w:szCs w:val="28"/>
                <w:lang w:eastAsia="ko-KR"/>
              </w:rPr>
              <w:t>Формы</w:t>
            </w:r>
          </w:p>
        </w:tc>
      </w:tr>
      <w:tr w:rsidR="000A0B0F" w:rsidRPr="009143CE" w:rsidTr="00EE061E">
        <w:tc>
          <w:tcPr>
            <w:tcW w:w="2392"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Чтение литературного произведения</w:t>
            </w:r>
          </w:p>
        </w:tc>
        <w:tc>
          <w:tcPr>
            <w:tcW w:w="2392"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Рассказ литературного произведения</w:t>
            </w:r>
          </w:p>
        </w:tc>
        <w:tc>
          <w:tcPr>
            <w:tcW w:w="2393"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Беседа о прочитанном произведении</w:t>
            </w:r>
          </w:p>
        </w:tc>
        <w:tc>
          <w:tcPr>
            <w:tcW w:w="2393"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Обсуждение литературного произведения</w:t>
            </w:r>
          </w:p>
        </w:tc>
      </w:tr>
      <w:tr w:rsidR="000A0B0F" w:rsidRPr="009143CE" w:rsidTr="00EE061E">
        <w:tc>
          <w:tcPr>
            <w:tcW w:w="2392" w:type="dxa"/>
          </w:tcPr>
          <w:p w:rsidR="000A0B0F" w:rsidRPr="009143CE" w:rsidRDefault="000A0B0F" w:rsidP="00EE061E">
            <w:pPr>
              <w:spacing w:before="100" w:beforeAutospacing="1" w:after="120"/>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Инсценировка литературного произведения, театрализованная игра</w:t>
            </w:r>
          </w:p>
        </w:tc>
        <w:tc>
          <w:tcPr>
            <w:tcW w:w="2392"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Игра на основе сюжета литературного произведения</w:t>
            </w:r>
          </w:p>
        </w:tc>
        <w:tc>
          <w:tcPr>
            <w:tcW w:w="2393"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Продуктивная деятельность по мотивам прочитанного</w:t>
            </w:r>
          </w:p>
        </w:tc>
        <w:tc>
          <w:tcPr>
            <w:tcW w:w="2393"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Сочинение по мотивам прочитанного</w:t>
            </w:r>
          </w:p>
        </w:tc>
      </w:tr>
      <w:tr w:rsidR="000A0B0F" w:rsidRPr="009143CE" w:rsidTr="00EE061E">
        <w:tc>
          <w:tcPr>
            <w:tcW w:w="9570" w:type="dxa"/>
            <w:gridSpan w:val="4"/>
          </w:tcPr>
          <w:p w:rsidR="000A0B0F" w:rsidRPr="009143CE" w:rsidRDefault="000A0B0F" w:rsidP="00EE061E">
            <w:pPr>
              <w:spacing w:before="100" w:beforeAutospacing="1" w:after="120"/>
              <w:jc w:val="center"/>
              <w:rPr>
                <w:rFonts w:eastAsia="Batang" w:cs="Times New Roman"/>
                <w:b/>
                <w:bCs/>
                <w:color w:val="000000" w:themeColor="text1"/>
                <w:szCs w:val="28"/>
                <w:lang w:eastAsia="ko-KR"/>
              </w:rPr>
            </w:pPr>
            <w:r w:rsidRPr="009143CE">
              <w:rPr>
                <w:rFonts w:eastAsia="Batang" w:cs="Times New Roman"/>
                <w:bCs/>
                <w:color w:val="000000" w:themeColor="text1"/>
                <w:szCs w:val="28"/>
                <w:lang w:eastAsia="ko-KR"/>
              </w:rPr>
              <w:t>Ситуативная беседа по мотивам прочитанного</w:t>
            </w:r>
          </w:p>
        </w:tc>
      </w:tr>
    </w:tbl>
    <w:p w:rsidR="000A0B0F" w:rsidRPr="009143CE" w:rsidRDefault="000A0B0F" w:rsidP="000A0B0F">
      <w:pPr>
        <w:spacing w:after="0" w:line="240" w:lineRule="auto"/>
        <w:jc w:val="center"/>
        <w:rPr>
          <w:rFonts w:ascii="Calibri" w:eastAsia="Calibri" w:hAnsi="Calibri" w:cs="Times New Roman"/>
          <w:b/>
          <w:bCs/>
          <w:color w:val="000000" w:themeColor="text1"/>
          <w:szCs w:val="28"/>
        </w:rPr>
      </w:pPr>
    </w:p>
    <w:p w:rsidR="000A0B0F" w:rsidRPr="009143CE" w:rsidRDefault="000A0B0F" w:rsidP="00EE061E">
      <w:pPr>
        <w:spacing w:after="0" w:line="240" w:lineRule="auto"/>
        <w:rPr>
          <w:rFonts w:ascii="Calibri" w:eastAsia="Calibri" w:hAnsi="Calibri" w:cs="Times New Roman"/>
          <w:b/>
          <w:bCs/>
          <w:color w:val="000000" w:themeColor="text1"/>
          <w:szCs w:val="28"/>
        </w:rPr>
      </w:pPr>
    </w:p>
    <w:p w:rsidR="00EE061E" w:rsidRPr="009143CE" w:rsidRDefault="00EE061E" w:rsidP="00EE061E">
      <w:pPr>
        <w:spacing w:after="0" w:line="240" w:lineRule="auto"/>
        <w:rPr>
          <w:rFonts w:ascii="Calibri" w:eastAsia="Calibri" w:hAnsi="Calibri" w:cs="Times New Roman"/>
          <w:b/>
          <w:bCs/>
          <w:color w:val="000000" w:themeColor="text1"/>
          <w:szCs w:val="28"/>
        </w:rPr>
      </w:pPr>
    </w:p>
    <w:p w:rsidR="000A0B0F" w:rsidRPr="009143CE" w:rsidRDefault="000A0B0F" w:rsidP="000A0B0F">
      <w:pPr>
        <w:spacing w:after="0" w:line="240" w:lineRule="auto"/>
        <w:jc w:val="center"/>
        <w:rPr>
          <w:rFonts w:ascii="Calibri" w:eastAsia="Calibri" w:hAnsi="Calibri" w:cs="Times New Roman"/>
          <w:b/>
          <w:bCs/>
          <w:color w:val="000000" w:themeColor="text1"/>
          <w:szCs w:val="28"/>
        </w:rPr>
      </w:pPr>
    </w:p>
    <w:p w:rsidR="000A0B0F" w:rsidRPr="009143CE" w:rsidRDefault="000A0B0F" w:rsidP="000A0B0F">
      <w:pPr>
        <w:spacing w:after="240" w:line="240" w:lineRule="auto"/>
        <w:jc w:val="center"/>
        <w:rPr>
          <w:rFonts w:ascii="Times New Roman" w:eastAsia="Calibri" w:hAnsi="Times New Roman" w:cs="Times New Roman"/>
          <w:b/>
          <w:bCs/>
          <w:color w:val="000000" w:themeColor="text1"/>
          <w:sz w:val="28"/>
          <w:szCs w:val="28"/>
        </w:rPr>
      </w:pPr>
      <w:r w:rsidRPr="009143CE">
        <w:rPr>
          <w:rFonts w:ascii="Times New Roman" w:eastAsia="Calibri" w:hAnsi="Times New Roman" w:cs="Times New Roman"/>
          <w:b/>
          <w:bCs/>
          <w:color w:val="000000" w:themeColor="text1"/>
          <w:sz w:val="28"/>
          <w:szCs w:val="28"/>
        </w:rPr>
        <w:t>Основные принципы организации работы по воспитанию у детей интереса к художественному слову:</w:t>
      </w:r>
    </w:p>
    <w:p w:rsidR="000A0B0F" w:rsidRPr="009143CE" w:rsidRDefault="000A0B0F" w:rsidP="000A0B0F">
      <w:pPr>
        <w:pStyle w:val="a3"/>
        <w:numPr>
          <w:ilvl w:val="0"/>
          <w:numId w:val="44"/>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ежедневное чтение детям вслух является обязательным и рассматривается как традиция;</w:t>
      </w:r>
    </w:p>
    <w:p w:rsidR="000A0B0F" w:rsidRPr="009143CE" w:rsidRDefault="000A0B0F" w:rsidP="000A0B0F">
      <w:pPr>
        <w:pStyle w:val="a3"/>
        <w:numPr>
          <w:ilvl w:val="0"/>
          <w:numId w:val="44"/>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bCs/>
          <w:color w:val="000000" w:themeColor="text1"/>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0A0B0F" w:rsidRPr="009143CE" w:rsidRDefault="000A0B0F" w:rsidP="000A0B0F">
      <w:pPr>
        <w:pStyle w:val="a3"/>
        <w:numPr>
          <w:ilvl w:val="0"/>
          <w:numId w:val="44"/>
        </w:numPr>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0A0B0F" w:rsidRPr="009143CE" w:rsidRDefault="000A0B0F" w:rsidP="000A0B0F">
      <w:pPr>
        <w:pStyle w:val="a3"/>
        <w:numPr>
          <w:ilvl w:val="0"/>
          <w:numId w:val="44"/>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bCs/>
          <w:color w:val="000000" w:themeColor="text1"/>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0A0B0F" w:rsidRPr="009143CE" w:rsidRDefault="000A0B0F" w:rsidP="000A0B0F">
      <w:pPr>
        <w:spacing w:after="0" w:line="240" w:lineRule="auto"/>
        <w:jc w:val="both"/>
        <w:rPr>
          <w:rFonts w:ascii="Times New Roman" w:eastAsia="Calibri" w:hAnsi="Times New Roman" w:cs="Times New Roman"/>
          <w:bCs/>
          <w:color w:val="000000" w:themeColor="text1"/>
          <w:sz w:val="28"/>
          <w:szCs w:val="28"/>
        </w:rPr>
      </w:pPr>
    </w:p>
    <w:p w:rsidR="000A0B0F" w:rsidRPr="009143CE" w:rsidRDefault="000A0B0F" w:rsidP="000A0B0F">
      <w:pPr>
        <w:widowControl w:val="0"/>
        <w:suppressAutoHyphens/>
        <w:jc w:val="center"/>
        <w:rPr>
          <w:rFonts w:ascii="Times New Roman" w:eastAsia="Calibri" w:hAnsi="Times New Roman" w:cs="Times New Roman"/>
          <w:b/>
          <w:color w:val="000000" w:themeColor="text1"/>
          <w:kern w:val="1"/>
          <w:sz w:val="28"/>
          <w:szCs w:val="28"/>
          <w:lang w:eastAsia="hi-IN" w:bidi="hi-IN"/>
        </w:rPr>
      </w:pPr>
    </w:p>
    <w:p w:rsidR="000A0B0F" w:rsidRPr="009143CE" w:rsidRDefault="000A0B0F" w:rsidP="000A0B0F">
      <w:pPr>
        <w:widowControl w:val="0"/>
        <w:suppressAutoHyphens/>
        <w:spacing w:after="360"/>
        <w:jc w:val="center"/>
        <w:rPr>
          <w:rFonts w:ascii="Times New Roman" w:eastAsia="Calibri" w:hAnsi="Times New Roman" w:cs="Times New Roman"/>
          <w:b/>
          <w:color w:val="000000" w:themeColor="text1"/>
          <w:kern w:val="1"/>
          <w:sz w:val="28"/>
          <w:szCs w:val="28"/>
          <w:lang w:eastAsia="hi-IN" w:bidi="hi-IN"/>
        </w:rPr>
      </w:pPr>
      <w:r w:rsidRPr="009143CE">
        <w:rPr>
          <w:rFonts w:ascii="Times New Roman" w:eastAsia="Calibri" w:hAnsi="Times New Roman" w:cs="Times New Roman"/>
          <w:b/>
          <w:color w:val="000000" w:themeColor="text1"/>
          <w:kern w:val="1"/>
          <w:sz w:val="28"/>
          <w:szCs w:val="28"/>
          <w:lang w:eastAsia="hi-IN" w:bidi="hi-IN"/>
        </w:rPr>
        <w:lastRenderedPageBreak/>
        <w:t>2.1.4. ОО «Художественно – эстетическое развитие»</w:t>
      </w:r>
    </w:p>
    <w:p w:rsidR="000A0B0F" w:rsidRPr="009143CE" w:rsidRDefault="000A0B0F" w:rsidP="000A0B0F">
      <w:pPr>
        <w:shd w:val="clear" w:color="auto" w:fill="FFFFFF"/>
        <w:autoSpaceDE w:val="0"/>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b/>
          <w:bCs/>
          <w:color w:val="000000" w:themeColor="text1"/>
          <w:sz w:val="28"/>
          <w:szCs w:val="28"/>
        </w:rPr>
        <w:t xml:space="preserve">Принципы, </w:t>
      </w:r>
      <w:r w:rsidRPr="009143CE">
        <w:rPr>
          <w:rFonts w:ascii="Times New Roman" w:eastAsia="Calibri" w:hAnsi="Times New Roman" w:cs="Times New Roman"/>
          <w:color w:val="000000" w:themeColor="text1"/>
          <w:sz w:val="28"/>
          <w:szCs w:val="28"/>
        </w:rPr>
        <w:t xml:space="preserve">обусловленные особенностями художественно-эстетической деятельности: </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Э</w:t>
      </w:r>
      <w:r w:rsidRPr="009143CE">
        <w:rPr>
          <w:rFonts w:ascii="Times New Roman" w:eastAsia="Calibri" w:hAnsi="Times New Roman" w:cs="Times New Roman"/>
          <w:iCs/>
          <w:color w:val="000000" w:themeColor="text1"/>
          <w:kern w:val="1"/>
          <w:sz w:val="28"/>
          <w:szCs w:val="28"/>
          <w:lang w:eastAsia="hi-IN" w:bidi="hi-IN"/>
        </w:rPr>
        <w:t xml:space="preserve">стетизация   </w:t>
      </w:r>
      <w:r w:rsidRPr="009143CE">
        <w:rPr>
          <w:rFonts w:ascii="Times New Roman" w:eastAsia="Calibri" w:hAnsi="Times New Roman" w:cs="Times New Roman"/>
          <w:color w:val="000000" w:themeColor="text1"/>
          <w:kern w:val="1"/>
          <w:sz w:val="28"/>
          <w:szCs w:val="28"/>
          <w:lang w:eastAsia="hi-IN" w:bidi="hi-IN"/>
        </w:rPr>
        <w:t xml:space="preserve">предметно-развивающей среды и быта в целом. </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К</w:t>
      </w:r>
      <w:r w:rsidRPr="009143CE">
        <w:rPr>
          <w:rFonts w:ascii="Times New Roman" w:eastAsia="Calibri" w:hAnsi="Times New Roman" w:cs="Times New Roman"/>
          <w:iCs/>
          <w:color w:val="000000" w:themeColor="text1"/>
          <w:kern w:val="1"/>
          <w:sz w:val="28"/>
          <w:szCs w:val="28"/>
          <w:lang w:eastAsia="hi-IN" w:bidi="hi-IN"/>
        </w:rPr>
        <w:t xml:space="preserve">ультурное   обогащение </w:t>
      </w:r>
      <w:r w:rsidRPr="009143CE">
        <w:rPr>
          <w:rFonts w:ascii="Times New Roman" w:eastAsia="Calibri" w:hAnsi="Times New Roman" w:cs="Times New Roman"/>
          <w:color w:val="000000" w:themeColor="text1"/>
          <w:kern w:val="1"/>
          <w:sz w:val="28"/>
          <w:szCs w:val="28"/>
          <w:lang w:eastAsia="hi-IN" w:bidi="hi-IN"/>
        </w:rPr>
        <w:t>(амплификации) содержания изобразительной деятельности, в соответствии с особенностями познаватель</w:t>
      </w:r>
      <w:r w:rsidRPr="009143CE">
        <w:rPr>
          <w:rFonts w:ascii="Times New Roman" w:eastAsia="Calibri" w:hAnsi="Times New Roman" w:cs="Times New Roman"/>
          <w:color w:val="000000" w:themeColor="text1"/>
          <w:kern w:val="1"/>
          <w:sz w:val="28"/>
          <w:szCs w:val="28"/>
          <w:lang w:eastAsia="hi-IN" w:bidi="hi-IN"/>
        </w:rPr>
        <w:softHyphen/>
        <w:t>ного развития детей разных возрастов.</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В</w:t>
      </w:r>
      <w:r w:rsidRPr="009143CE">
        <w:rPr>
          <w:rFonts w:ascii="Times New Roman" w:eastAsia="Calibri" w:hAnsi="Times New Roman" w:cs="Times New Roman"/>
          <w:iCs/>
          <w:color w:val="000000" w:themeColor="text1"/>
          <w:kern w:val="1"/>
          <w:sz w:val="28"/>
          <w:szCs w:val="28"/>
          <w:lang w:eastAsia="hi-IN" w:bidi="hi-IN"/>
        </w:rPr>
        <w:t xml:space="preserve">заимосвязь продуктивной деятельности </w:t>
      </w:r>
      <w:r w:rsidRPr="009143CE">
        <w:rPr>
          <w:rFonts w:ascii="Times New Roman" w:eastAsia="Calibri" w:hAnsi="Times New Roman" w:cs="Times New Roman"/>
          <w:color w:val="000000" w:themeColor="text1"/>
          <w:kern w:val="1"/>
          <w:sz w:val="28"/>
          <w:szCs w:val="28"/>
          <w:lang w:eastAsia="hi-IN" w:bidi="hi-IN"/>
        </w:rPr>
        <w:t>с другими видами детской активности.</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И</w:t>
      </w:r>
      <w:r w:rsidRPr="009143CE">
        <w:rPr>
          <w:rFonts w:ascii="Times New Roman" w:eastAsia="Calibri" w:hAnsi="Times New Roman" w:cs="Times New Roman"/>
          <w:iCs/>
          <w:color w:val="000000" w:themeColor="text1"/>
          <w:kern w:val="1"/>
          <w:sz w:val="28"/>
          <w:szCs w:val="28"/>
          <w:lang w:eastAsia="hi-IN" w:bidi="hi-IN"/>
        </w:rPr>
        <w:t xml:space="preserve">нтеграция </w:t>
      </w:r>
      <w:r w:rsidRPr="009143CE">
        <w:rPr>
          <w:rFonts w:ascii="Times New Roman" w:eastAsia="Calibri" w:hAnsi="Times New Roman" w:cs="Times New Roman"/>
          <w:color w:val="000000" w:themeColor="text1"/>
          <w:kern w:val="1"/>
          <w:sz w:val="28"/>
          <w:szCs w:val="28"/>
          <w:lang w:eastAsia="hi-IN" w:bidi="hi-IN"/>
        </w:rPr>
        <w:t>различных видов изобразительного искусства и художественной деятельности.</w:t>
      </w:r>
    </w:p>
    <w:p w:rsidR="000A0B0F" w:rsidRPr="009143CE" w:rsidRDefault="000A0B0F" w:rsidP="000A0B0F">
      <w:pPr>
        <w:widowControl w:val="0"/>
        <w:numPr>
          <w:ilvl w:val="0"/>
          <w:numId w:val="7"/>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Э</w:t>
      </w:r>
      <w:r w:rsidRPr="009143CE">
        <w:rPr>
          <w:rFonts w:ascii="Times New Roman" w:eastAsia="Calibri" w:hAnsi="Times New Roman" w:cs="Times New Roman"/>
          <w:iCs/>
          <w:color w:val="000000" w:themeColor="text1"/>
          <w:kern w:val="1"/>
          <w:sz w:val="28"/>
          <w:szCs w:val="28"/>
          <w:lang w:eastAsia="hi-IN" w:bidi="hi-IN"/>
        </w:rPr>
        <w:t xml:space="preserve">стетический ориентир </w:t>
      </w:r>
      <w:r w:rsidRPr="009143CE">
        <w:rPr>
          <w:rFonts w:ascii="Times New Roman" w:eastAsia="Calibri" w:hAnsi="Times New Roman" w:cs="Times New Roman"/>
          <w:color w:val="000000" w:themeColor="text1"/>
          <w:kern w:val="1"/>
          <w:sz w:val="28"/>
          <w:szCs w:val="28"/>
          <w:lang w:eastAsia="hi-IN" w:bidi="hi-IN"/>
        </w:rPr>
        <w:t>на общечеловеческие ценности (воспитание человека думающего, чувствующего, созидающего, рефлектирующего).</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w:t>
      </w:r>
      <w:r w:rsidRPr="009143CE">
        <w:rPr>
          <w:rFonts w:ascii="Times New Roman" w:eastAsia="Calibri" w:hAnsi="Times New Roman" w:cs="Times New Roman"/>
          <w:iCs/>
          <w:color w:val="000000" w:themeColor="text1"/>
          <w:kern w:val="1"/>
          <w:sz w:val="28"/>
          <w:szCs w:val="28"/>
          <w:lang w:eastAsia="hi-IN" w:bidi="hi-IN"/>
        </w:rPr>
        <w:t xml:space="preserve">богащение </w:t>
      </w:r>
      <w:r w:rsidRPr="009143CE">
        <w:rPr>
          <w:rFonts w:ascii="Times New Roman" w:eastAsia="Calibri" w:hAnsi="Times New Roman" w:cs="Times New Roman"/>
          <w:color w:val="000000" w:themeColor="text1"/>
          <w:kern w:val="1"/>
          <w:sz w:val="28"/>
          <w:szCs w:val="28"/>
          <w:lang w:eastAsia="hi-IN" w:bidi="hi-IN"/>
        </w:rPr>
        <w:t>сенсорно-чувственного опыта.</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w:t>
      </w:r>
      <w:r w:rsidRPr="009143CE">
        <w:rPr>
          <w:rFonts w:ascii="Times New Roman" w:eastAsia="Calibri" w:hAnsi="Times New Roman" w:cs="Times New Roman"/>
          <w:iCs/>
          <w:color w:val="000000" w:themeColor="text1"/>
          <w:kern w:val="1"/>
          <w:sz w:val="28"/>
          <w:szCs w:val="28"/>
          <w:lang w:eastAsia="hi-IN" w:bidi="hi-IN"/>
        </w:rPr>
        <w:t xml:space="preserve">рганизация </w:t>
      </w:r>
      <w:r w:rsidRPr="009143CE">
        <w:rPr>
          <w:rFonts w:ascii="Times New Roman" w:eastAsia="Calibri" w:hAnsi="Times New Roman" w:cs="Times New Roman"/>
          <w:color w:val="000000" w:themeColor="text1"/>
          <w:kern w:val="1"/>
          <w:sz w:val="28"/>
          <w:szCs w:val="28"/>
          <w:lang w:eastAsia="hi-IN" w:bidi="hi-IN"/>
        </w:rPr>
        <w:t xml:space="preserve">тематического </w:t>
      </w:r>
      <w:r w:rsidRPr="009143CE">
        <w:rPr>
          <w:rFonts w:ascii="Times New Roman" w:eastAsia="Calibri" w:hAnsi="Times New Roman" w:cs="Times New Roman"/>
          <w:iCs/>
          <w:color w:val="000000" w:themeColor="text1"/>
          <w:kern w:val="1"/>
          <w:sz w:val="28"/>
          <w:szCs w:val="28"/>
          <w:lang w:eastAsia="hi-IN" w:bidi="hi-IN"/>
        </w:rPr>
        <w:t xml:space="preserve">пространства </w:t>
      </w:r>
      <w:r w:rsidRPr="009143CE">
        <w:rPr>
          <w:rFonts w:ascii="Times New Roman" w:eastAsia="Calibri" w:hAnsi="Times New Roman" w:cs="Times New Roman"/>
          <w:color w:val="000000" w:themeColor="text1"/>
          <w:kern w:val="1"/>
          <w:sz w:val="28"/>
          <w:szCs w:val="28"/>
          <w:lang w:eastAsia="hi-IN" w:bidi="hi-IN"/>
        </w:rPr>
        <w:t>(информационного поля) - основы для развития образных представлений.</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В</w:t>
      </w:r>
      <w:r w:rsidRPr="009143CE">
        <w:rPr>
          <w:rFonts w:ascii="Times New Roman" w:eastAsia="Calibri" w:hAnsi="Times New Roman" w:cs="Times New Roman"/>
          <w:iCs/>
          <w:color w:val="000000" w:themeColor="text1"/>
          <w:kern w:val="1"/>
          <w:sz w:val="28"/>
          <w:szCs w:val="28"/>
          <w:lang w:eastAsia="hi-IN" w:bidi="hi-IN"/>
        </w:rPr>
        <w:t xml:space="preserve">заимосвязь </w:t>
      </w:r>
      <w:r w:rsidRPr="009143CE">
        <w:rPr>
          <w:rFonts w:ascii="Times New Roman" w:eastAsia="Calibri" w:hAnsi="Times New Roman" w:cs="Times New Roman"/>
          <w:color w:val="000000" w:themeColor="text1"/>
          <w:kern w:val="1"/>
          <w:sz w:val="28"/>
          <w:szCs w:val="28"/>
          <w:lang w:eastAsia="hi-IN" w:bidi="hi-IN"/>
        </w:rPr>
        <w:t xml:space="preserve">обобщённых </w:t>
      </w:r>
      <w:r w:rsidRPr="009143CE">
        <w:rPr>
          <w:rFonts w:ascii="Times New Roman" w:eastAsia="Calibri" w:hAnsi="Times New Roman" w:cs="Times New Roman"/>
          <w:iCs/>
          <w:color w:val="000000" w:themeColor="text1"/>
          <w:kern w:val="1"/>
          <w:sz w:val="28"/>
          <w:szCs w:val="28"/>
          <w:lang w:eastAsia="hi-IN" w:bidi="hi-IN"/>
        </w:rPr>
        <w:t xml:space="preserve">представлений </w:t>
      </w:r>
      <w:r w:rsidRPr="009143CE">
        <w:rPr>
          <w:rFonts w:ascii="Times New Roman" w:eastAsia="Calibri" w:hAnsi="Times New Roman" w:cs="Times New Roman"/>
          <w:color w:val="000000" w:themeColor="text1"/>
          <w:kern w:val="1"/>
          <w:sz w:val="28"/>
          <w:szCs w:val="28"/>
          <w:lang w:eastAsia="hi-IN" w:bidi="hi-IN"/>
        </w:rPr>
        <w:t xml:space="preserve">и обобщённых </w:t>
      </w:r>
      <w:r w:rsidRPr="009143CE">
        <w:rPr>
          <w:rFonts w:ascii="Times New Roman" w:eastAsia="Calibri" w:hAnsi="Times New Roman" w:cs="Times New Roman"/>
          <w:iCs/>
          <w:color w:val="000000" w:themeColor="text1"/>
          <w:kern w:val="1"/>
          <w:sz w:val="28"/>
          <w:szCs w:val="28"/>
          <w:lang w:eastAsia="hi-IN" w:bidi="hi-IN"/>
        </w:rPr>
        <w:t xml:space="preserve">способов </w:t>
      </w:r>
      <w:r w:rsidRPr="009143CE">
        <w:rPr>
          <w:rFonts w:ascii="Times New Roman" w:eastAsia="Calibri" w:hAnsi="Times New Roman" w:cs="Times New Roman"/>
          <w:color w:val="000000" w:themeColor="text1"/>
          <w:kern w:val="1"/>
          <w:sz w:val="28"/>
          <w:szCs w:val="28"/>
          <w:lang w:eastAsia="hi-IN" w:bidi="hi-IN"/>
        </w:rPr>
        <w:t>действий, направленных на создание выразительного художественного образа.</w:t>
      </w:r>
    </w:p>
    <w:p w:rsidR="000A0B0F" w:rsidRPr="009143CE" w:rsidRDefault="000A0B0F" w:rsidP="000A0B0F">
      <w:pPr>
        <w:widowControl w:val="0"/>
        <w:numPr>
          <w:ilvl w:val="0"/>
          <w:numId w:val="7"/>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Е</w:t>
      </w:r>
      <w:r w:rsidRPr="009143CE">
        <w:rPr>
          <w:rFonts w:ascii="Times New Roman" w:eastAsia="Calibri" w:hAnsi="Times New Roman" w:cs="Times New Roman"/>
          <w:iCs/>
          <w:color w:val="000000" w:themeColor="text1"/>
          <w:kern w:val="1"/>
          <w:sz w:val="28"/>
          <w:szCs w:val="28"/>
          <w:lang w:eastAsia="hi-IN" w:bidi="hi-IN"/>
        </w:rPr>
        <w:t xml:space="preserve">стественная радость </w:t>
      </w:r>
      <w:r w:rsidRPr="009143CE">
        <w:rPr>
          <w:rFonts w:ascii="Times New Roman" w:eastAsia="Calibri" w:hAnsi="Times New Roman" w:cs="Times New Roman"/>
          <w:color w:val="000000" w:themeColor="text1"/>
          <w:kern w:val="1"/>
          <w:sz w:val="28"/>
          <w:szCs w:val="28"/>
          <w:lang w:eastAsia="hi-IN" w:bidi="hi-IN"/>
        </w:rPr>
        <w:t>(радость эстетического восприятия, чувствования и деяния, сохранение непосредственности эстетических реакций, эмоциональной открытости).</w:t>
      </w:r>
    </w:p>
    <w:p w:rsidR="000A0B0F" w:rsidRPr="009143CE" w:rsidRDefault="000A0B0F" w:rsidP="000A0B0F">
      <w:pPr>
        <w:spacing w:after="0" w:line="240" w:lineRule="auto"/>
        <w:rPr>
          <w:rFonts w:ascii="Times New Roman" w:eastAsia="Calibri" w:hAnsi="Times New Roman" w:cs="Times New Roman"/>
          <w:b/>
          <w:bCs/>
          <w:color w:val="000000" w:themeColor="text1"/>
          <w:sz w:val="28"/>
          <w:szCs w:val="28"/>
        </w:rPr>
      </w:pPr>
    </w:p>
    <w:p w:rsidR="000A0B0F" w:rsidRPr="009143CE" w:rsidRDefault="000A0B0F" w:rsidP="000A0B0F">
      <w:pPr>
        <w:shd w:val="clear" w:color="auto" w:fill="FFFFFF"/>
        <w:autoSpaceDE w:val="0"/>
        <w:spacing w:after="120"/>
        <w:ind w:left="284"/>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b/>
          <w:color w:val="000000" w:themeColor="text1"/>
          <w:sz w:val="28"/>
          <w:szCs w:val="28"/>
        </w:rPr>
        <w:t xml:space="preserve">Педагогические условия </w:t>
      </w:r>
      <w:r w:rsidRPr="009143CE">
        <w:rPr>
          <w:rFonts w:ascii="Times New Roman" w:eastAsia="Calibri" w:hAnsi="Times New Roman" w:cs="Times New Roman"/>
          <w:color w:val="000000" w:themeColor="text1"/>
          <w:sz w:val="28"/>
          <w:szCs w:val="28"/>
        </w:rPr>
        <w:t>необходимые для эффективного художественного развития детей дошкольного возраста:</w:t>
      </w:r>
    </w:p>
    <w:p w:rsidR="000A0B0F" w:rsidRPr="009143CE" w:rsidRDefault="000A0B0F" w:rsidP="000A0B0F">
      <w:pPr>
        <w:widowControl w:val="0"/>
        <w:numPr>
          <w:ilvl w:val="0"/>
          <w:numId w:val="7"/>
        </w:numPr>
        <w:shd w:val="clear" w:color="auto" w:fill="FFFFFF"/>
        <w:suppressAutoHyphens/>
        <w:autoSpaceDE w:val="0"/>
        <w:spacing w:after="120"/>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Формирование эстетического отношения и художественных способностей в активной творческой деятельности детей.</w:t>
      </w:r>
    </w:p>
    <w:p w:rsidR="000A0B0F" w:rsidRPr="009143CE" w:rsidRDefault="000A0B0F" w:rsidP="000A0B0F">
      <w:pPr>
        <w:widowControl w:val="0"/>
        <w:numPr>
          <w:ilvl w:val="0"/>
          <w:numId w:val="7"/>
        </w:numPr>
        <w:shd w:val="clear" w:color="auto" w:fill="FFFFFF"/>
        <w:suppressAutoHyphens/>
        <w:autoSpaceDE w:val="0"/>
        <w:spacing w:after="120"/>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 xml:space="preserve"> Создание развивающей среды для занятий по рисованию, лепке, аппликации, художественному труду и самос</w:t>
      </w:r>
      <w:r w:rsidRPr="009143CE">
        <w:rPr>
          <w:rFonts w:ascii="Times New Roman" w:eastAsia="Calibri" w:hAnsi="Times New Roman" w:cs="Times New Roman"/>
          <w:color w:val="000000" w:themeColor="text1"/>
          <w:kern w:val="1"/>
          <w:sz w:val="28"/>
          <w:szCs w:val="28"/>
          <w:lang w:eastAsia="hi-IN" w:bidi="hi-IN"/>
        </w:rPr>
        <w:softHyphen/>
        <w:t>тоятельного детского творчества.</w:t>
      </w:r>
    </w:p>
    <w:p w:rsidR="000A0B0F" w:rsidRPr="009143CE" w:rsidRDefault="000A0B0F" w:rsidP="000A0B0F">
      <w:pPr>
        <w:widowControl w:val="0"/>
        <w:numPr>
          <w:ilvl w:val="0"/>
          <w:numId w:val="7"/>
        </w:numPr>
        <w:shd w:val="clear" w:color="auto" w:fill="FFFFFF"/>
        <w:suppressAutoHyphens/>
        <w:autoSpaceDE w:val="0"/>
        <w:spacing w:after="0"/>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0A0B0F" w:rsidRPr="009143CE" w:rsidRDefault="000A0B0F" w:rsidP="000A0B0F">
      <w:pPr>
        <w:spacing w:after="0" w:line="240" w:lineRule="auto"/>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32"/>
          <w:szCs w:val="32"/>
        </w:rPr>
      </w:pPr>
      <w:r w:rsidRPr="009143CE">
        <w:rPr>
          <w:rFonts w:ascii="Times New Roman" w:eastAsia="Calibri" w:hAnsi="Times New Roman" w:cs="Times New Roman"/>
          <w:b/>
          <w:color w:val="000000" w:themeColor="text1"/>
          <w:sz w:val="32"/>
          <w:szCs w:val="32"/>
        </w:rPr>
        <w:lastRenderedPageBreak/>
        <w:t>Детское конструирование</w:t>
      </w:r>
    </w:p>
    <w:p w:rsidR="000A0B0F" w:rsidRPr="009143CE" w:rsidRDefault="000A0B0F" w:rsidP="000A0B0F">
      <w:pPr>
        <w:jc w:val="center"/>
        <w:rPr>
          <w:rFonts w:ascii="Calibri" w:eastAsia="Calibri" w:hAnsi="Calibri" w:cs="Times New Roman"/>
          <w:b/>
          <w:color w:val="000000" w:themeColor="text1"/>
          <w:szCs w:val="28"/>
        </w:rPr>
      </w:pPr>
      <w:r w:rsidRPr="009143CE">
        <w:rPr>
          <w:rFonts w:ascii="Calibri" w:eastAsia="Calibri" w:hAnsi="Calibri" w:cs="Times New Roman"/>
          <w:b/>
          <w:noProof/>
          <w:color w:val="000000" w:themeColor="text1"/>
          <w:szCs w:val="28"/>
          <w:lang w:eastAsia="ru-RU"/>
        </w:rPr>
        <w:drawing>
          <wp:inline distT="0" distB="0" distL="0" distR="0">
            <wp:extent cx="5762625" cy="2457450"/>
            <wp:effectExtent l="19050" t="0" r="0" b="0"/>
            <wp:docPr id="27" name="Объект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761038" cy="1943100"/>
                      <a:chOff x="1692275" y="1341438"/>
                      <a:chExt cx="5761038" cy="1943100"/>
                    </a:xfrm>
                  </a:grpSpPr>
                  <a:grpSp>
                    <a:nvGrpSpPr>
                      <a:cNvPr id="96259" name="Group 2"/>
                      <a:cNvGrpSpPr>
                        <a:grpSpLocks/>
                      </a:cNvGrpSpPr>
                    </a:nvGrpSpPr>
                    <a:grpSpPr bwMode="auto">
                      <a:xfrm>
                        <a:off x="1692275" y="1341438"/>
                        <a:ext cx="5761038" cy="1943100"/>
                        <a:chOff x="2180" y="2421"/>
                        <a:chExt cx="7759" cy="2126"/>
                      </a:xfrm>
                    </a:grpSpPr>
                    <a:sp>
                      <a:nvSpPr>
                        <a:cNvPr id="11267" name="Text Box 3"/>
                        <a:cNvSpPr txBox="1">
                          <a:spLocks noChangeArrowheads="1"/>
                        </a:cNvSpPr>
                      </a:nvSpPr>
                      <a:spPr bwMode="auto">
                        <a:xfrm>
                          <a:off x="2180" y="2421"/>
                          <a:ext cx="7759" cy="2126"/>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lin ang="2700000" scaled="1"/>
                        </a:gradFill>
                        <a:ln w="9525">
                          <a:solidFill>
                            <a:srgbClr val="F79646">
                              <a:lumMod val="75000"/>
                            </a:srgbClr>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defRPr/>
                            </a:pPr>
                            <a:endParaRPr lang="ru-RU">
                              <a:latin typeface="Calibri"/>
                              <a:cs typeface="Arial" charset="0"/>
                            </a:endParaRPr>
                          </a:p>
                        </a:txBody>
                        <a:useSpRect/>
                      </a:txSp>
                    </a:sp>
                    <a:grpSp>
                      <a:nvGrpSpPr>
                        <a:cNvPr id="4" name="Group 4"/>
                        <a:cNvGrpSpPr>
                          <a:grpSpLocks/>
                        </a:cNvGrpSpPr>
                      </a:nvGrpSpPr>
                      <a:grpSpPr bwMode="auto">
                        <a:xfrm>
                          <a:off x="2956" y="2579"/>
                          <a:ext cx="6207" cy="1789"/>
                          <a:chOff x="2716" y="5099"/>
                          <a:chExt cx="6207" cy="1789"/>
                        </a:xfrm>
                      </a:grpSpPr>
                      <a:sp>
                        <a:nvSpPr>
                          <a:cNvPr id="96276" name="Text Box 5" descr="Розовая тисненая бумага"/>
                          <a:cNvSpPr txBox="1">
                            <a:spLocks noChangeArrowheads="1"/>
                          </a:cNvSpPr>
                        </a:nvSpPr>
                        <a:spPr bwMode="auto">
                          <a:xfrm>
                            <a:off x="2879" y="5099"/>
                            <a:ext cx="2280" cy="720"/>
                          </a:xfrm>
                          <a:prstGeom prst="rect">
                            <a:avLst/>
                          </a:prstGeom>
                          <a:blipFill dpi="0" rotWithShape="1">
                            <a:blip r:embed="rId11"/>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Bef>
                                  <a:spcPts val="300"/>
                                </a:spcBef>
                                <a:spcAft>
                                  <a:spcPts val="1000"/>
                                </a:spcAft>
                              </a:pPr>
                              <a:r>
                                <a:rPr lang="ru-RU" altLang="ru-RU" sz="2000" b="1"/>
                                <a:t>Творческое</a:t>
                              </a:r>
                              <a:endParaRPr lang="ru-RU" altLang="ru-RU" sz="2000"/>
                            </a:p>
                          </a:txBody>
                          <a:useSpRect/>
                        </a:txSp>
                      </a:sp>
                      <a:sp>
                        <a:nvSpPr>
                          <a:cNvPr id="96277" name="Text Box 6" descr="Розовая тисненая бумага"/>
                          <a:cNvSpPr txBox="1">
                            <a:spLocks noChangeArrowheads="1"/>
                          </a:cNvSpPr>
                        </a:nvSpPr>
                        <a:spPr bwMode="auto">
                          <a:xfrm>
                            <a:off x="6359" y="5099"/>
                            <a:ext cx="2400" cy="720"/>
                          </a:xfrm>
                          <a:prstGeom prst="rect">
                            <a:avLst/>
                          </a:prstGeom>
                          <a:blipFill dpi="0" rotWithShape="1">
                            <a:blip r:embed="rId11"/>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Bef>
                                  <a:spcPts val="300"/>
                                </a:spcBef>
                                <a:spcAft>
                                  <a:spcPts val="1000"/>
                                </a:spcAft>
                              </a:pPr>
                              <a:r>
                                <a:rPr lang="ru-RU" altLang="ru-RU" sz="2000" b="1"/>
                                <a:t>Техническое</a:t>
                              </a:r>
                              <a:endParaRPr lang="ru-RU" altLang="ru-RU" sz="2000"/>
                            </a:p>
                          </a:txBody>
                          <a:useSpRect/>
                        </a:txSp>
                      </a:sp>
                      <a:grpSp>
                        <a:nvGrpSpPr>
                          <a:cNvPr id="9" name="Group 7"/>
                          <a:cNvGrpSpPr>
                            <a:grpSpLocks/>
                          </a:cNvGrpSpPr>
                        </a:nvGrpSpPr>
                        <a:grpSpPr bwMode="auto">
                          <a:xfrm>
                            <a:off x="2716" y="5965"/>
                            <a:ext cx="6207" cy="923"/>
                            <a:chOff x="2716" y="2005"/>
                            <a:chExt cx="6207" cy="923"/>
                          </a:xfrm>
                        </a:grpSpPr>
                        <a:sp>
                          <a:nvSpPr>
                            <a:cNvPr id="96279" name="Text Box 8" descr="Упаковочная бумага"/>
                            <a:cNvSpPr txBox="1">
                              <a:spLocks noChangeArrowheads="1"/>
                            </a:cNvSpPr>
                          </a:nvSpPr>
                          <a:spPr bwMode="auto">
                            <a:xfrm>
                              <a:off x="2716" y="2005"/>
                              <a:ext cx="6207" cy="923"/>
                            </a:xfrm>
                            <a:prstGeom prst="rect">
                              <a:avLst/>
                            </a:prstGeom>
                            <a:blipFill dpi="0" rotWithShape="1">
                              <a:blip r:embed="rId12"/>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ltLang="ru-RU"/>
                              </a:p>
                            </a:txBody>
                            <a:useSpRect/>
                          </a:txSp>
                        </a:sp>
                        <a:sp>
                          <a:nvSpPr>
                            <a:cNvPr id="96280" name="Text Box 9" descr="Пергамент"/>
                            <a:cNvSpPr txBox="1">
                              <a:spLocks noChangeArrowheads="1"/>
                            </a:cNvSpPr>
                          </a:nvSpPr>
                          <a:spPr bwMode="auto">
                            <a:xfrm>
                              <a:off x="3200" y="2162"/>
                              <a:ext cx="2328" cy="630"/>
                            </a:xfrm>
                            <a:prstGeom prst="rect">
                              <a:avLst/>
                            </a:prstGeom>
                            <a:blipFill dpi="0" rotWithShape="1">
                              <a:blip r:embed="rId13"/>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pPr>
                                <a:r>
                                  <a:rPr lang="ru-RU" altLang="ru-RU" b="1"/>
                                  <a:t>Создание замысла</a:t>
                                </a:r>
                                <a:endParaRPr lang="ru-RU" altLang="ru-RU"/>
                              </a:p>
                            </a:txBody>
                            <a:useSpRect/>
                          </a:txSp>
                        </a:sp>
                        <a:sp>
                          <a:nvSpPr>
                            <a:cNvPr id="96281" name="Text Box 10" descr="Пергамент"/>
                            <a:cNvSpPr txBox="1">
                              <a:spLocks noChangeArrowheads="1"/>
                            </a:cNvSpPr>
                          </a:nvSpPr>
                          <a:spPr bwMode="auto">
                            <a:xfrm>
                              <a:off x="6110" y="2162"/>
                              <a:ext cx="2328" cy="630"/>
                            </a:xfrm>
                            <a:prstGeom prst="rect">
                              <a:avLst/>
                            </a:prstGeom>
                            <a:blipFill dpi="0" rotWithShape="1">
                              <a:blip r:embed="rId13"/>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pPr>
                                <a:r>
                                  <a:rPr lang="ru-RU" altLang="ru-RU" b="1"/>
                                  <a:t>Воплощение замысла</a:t>
                                </a:r>
                                <a:endParaRPr lang="ru-RU" altLang="ru-RU"/>
                              </a:p>
                            </a:txBody>
                            <a:useSpRect/>
                          </a:txSp>
                        </a:sp>
                      </a:grpSp>
                    </a:grpSp>
                    <a:sp>
                      <a:nvSpPr>
                        <a:cNvPr id="96274" name="AutoShape 11"/>
                        <a:cNvSpPr>
                          <a:spLocks noChangeArrowheads="1"/>
                        </a:cNvSpPr>
                      </a:nvSpPr>
                      <a:spPr bwMode="auto">
                        <a:xfrm>
                          <a:off x="2374" y="2736"/>
                          <a:ext cx="720" cy="1339"/>
                        </a:xfrm>
                        <a:prstGeom prst="curvedRightArrow">
                          <a:avLst>
                            <a:gd name="adj1" fmla="val 27896"/>
                            <a:gd name="adj2" fmla="val 78745"/>
                            <a:gd name="adj3" fmla="val 33333"/>
                          </a:avLst>
                        </a:prstGeom>
                        <a:solidFill>
                          <a:srgbClr val="FF6600"/>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ltLang="ru-RU"/>
                          </a:p>
                        </a:txBody>
                        <a:useSpRect/>
                      </a:txSp>
                    </a:sp>
                    <a:sp>
                      <a:nvSpPr>
                        <a:cNvPr id="96275" name="AutoShape 12"/>
                        <a:cNvSpPr>
                          <a:spLocks noChangeArrowheads="1"/>
                        </a:cNvSpPr>
                      </a:nvSpPr>
                      <a:spPr bwMode="auto">
                        <a:xfrm flipH="1">
                          <a:off x="9065" y="2815"/>
                          <a:ext cx="679" cy="1350"/>
                        </a:xfrm>
                        <a:prstGeom prst="curvedRightArrow">
                          <a:avLst>
                            <a:gd name="adj1" fmla="val 27899"/>
                            <a:gd name="adj2" fmla="val 78746"/>
                            <a:gd name="adj3" fmla="val 33333"/>
                          </a:avLst>
                        </a:prstGeom>
                        <a:solidFill>
                          <a:srgbClr val="FF6600"/>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ltLang="ru-RU"/>
                          </a:p>
                        </a:txBody>
                        <a:useSpRect/>
                      </a:txSp>
                    </a:sp>
                  </a:grpSp>
                </lc:lockedCanvas>
              </a:graphicData>
            </a:graphic>
          </wp:inline>
        </w:drawing>
      </w:r>
    </w:p>
    <w:p w:rsidR="000A0B0F" w:rsidRPr="009143CE" w:rsidRDefault="000A0B0F" w:rsidP="000A0B0F">
      <w:pPr>
        <w:jc w:val="center"/>
        <w:rPr>
          <w:rFonts w:ascii="Calibri" w:eastAsia="Calibri" w:hAnsi="Calibri" w:cs="Times New Roman"/>
          <w:b/>
          <w:color w:val="000000" w:themeColor="text1"/>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noProof/>
          <w:color w:val="000000" w:themeColor="text1"/>
          <w:sz w:val="28"/>
          <w:szCs w:val="28"/>
          <w:lang w:eastAsia="ru-RU"/>
        </w:rPr>
        <w:drawing>
          <wp:inline distT="0" distB="0" distL="0" distR="0">
            <wp:extent cx="5939790" cy="2400300"/>
            <wp:effectExtent l="19050" t="0" r="3810" b="0"/>
            <wp:docPr id="28" name="Объект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24600" cy="2663825"/>
                      <a:chOff x="1409700" y="3573463"/>
                      <a:chExt cx="6324600" cy="2663825"/>
                    </a:xfrm>
                  </a:grpSpPr>
                  <a:grpSp>
                    <a:nvGrpSpPr>
                      <a:cNvPr id="96260" name="Group 13"/>
                      <a:cNvGrpSpPr>
                        <a:grpSpLocks/>
                      </a:cNvGrpSpPr>
                    </a:nvGrpSpPr>
                    <a:grpSpPr bwMode="auto">
                      <a:xfrm>
                        <a:off x="1409700" y="3573463"/>
                        <a:ext cx="6324600" cy="2663825"/>
                        <a:chOff x="1275" y="5121"/>
                        <a:chExt cx="9960" cy="4197"/>
                      </a:xfrm>
                    </a:grpSpPr>
                    <a:sp>
                      <a:nvSpPr>
                        <a:cNvPr id="11278" name="Text Box 14"/>
                        <a:cNvSpPr txBox="1">
                          <a:spLocks noChangeArrowheads="1"/>
                        </a:cNvSpPr>
                      </a:nvSpPr>
                      <a:spPr bwMode="auto">
                        <a:xfrm>
                          <a:off x="1275" y="5121"/>
                          <a:ext cx="9960" cy="4197"/>
                        </a:xfrm>
                        <a:prstGeom prst="rect">
                          <a:avLst/>
                        </a:prstGeom>
                        <a:solidFill>
                          <a:srgbClr val="8064A2">
                            <a:lumMod val="20000"/>
                            <a:lumOff val="80000"/>
                          </a:srgbClr>
                        </a:solidFill>
                        <a:ln w="9525">
                          <a:solidFill>
                            <a:srgbClr val="8064A2">
                              <a:lumMod val="60000"/>
                              <a:lumOff val="40000"/>
                            </a:srgbClr>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defRPr/>
                            </a:pPr>
                            <a:r>
                              <a:rPr lang="ru-RU" sz="2400" b="1" dirty="0">
                                <a:latin typeface="Calibri"/>
                                <a:cs typeface="Arial" charset="0"/>
                              </a:rPr>
                              <a:t>Виды детского конструирования</a:t>
                            </a:r>
                            <a:endParaRPr lang="ru-RU" sz="2400" dirty="0">
                              <a:latin typeface="Calibri"/>
                              <a:cs typeface="Arial" charset="0"/>
                            </a:endParaRPr>
                          </a:p>
                        </a:txBody>
                        <a:useSpRect/>
                      </a:txSp>
                    </a:sp>
                    <a:grpSp>
                      <a:nvGrpSpPr>
                        <a:cNvPr id="4" name="Group 15"/>
                        <a:cNvGrpSpPr>
                          <a:grpSpLocks/>
                        </a:cNvGrpSpPr>
                      </a:nvGrpSpPr>
                      <a:grpSpPr bwMode="auto">
                        <a:xfrm>
                          <a:off x="1441" y="5915"/>
                          <a:ext cx="9697" cy="3062"/>
                          <a:chOff x="1441" y="5915"/>
                          <a:chExt cx="9697" cy="3062"/>
                        </a:xfrm>
                      </a:grpSpPr>
                      <a:grpSp>
                        <a:nvGrpSpPr>
                          <a:cNvPr id="5" name="Group 16"/>
                          <a:cNvGrpSpPr>
                            <a:grpSpLocks/>
                          </a:cNvGrpSpPr>
                        </a:nvGrpSpPr>
                        <a:grpSpPr bwMode="auto">
                          <a:xfrm>
                            <a:off x="1441" y="5915"/>
                            <a:ext cx="9639" cy="1361"/>
                            <a:chOff x="1441" y="5915"/>
                            <a:chExt cx="9639" cy="1361"/>
                          </a:xfrm>
                        </a:grpSpPr>
                        <a:sp>
                          <a:nvSpPr>
                            <a:cNvPr id="96269" name="Text Box 17"/>
                            <a:cNvSpPr txBox="1">
                              <a:spLocks noChangeArrowheads="1"/>
                            </a:cNvSpPr>
                          </a:nvSpPr>
                          <a:spPr bwMode="auto">
                            <a:xfrm>
                              <a:off x="1441" y="5915"/>
                              <a:ext cx="311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r>
                                  <a:rPr lang="ru-RU" altLang="ru-RU" b="1"/>
                                  <a:t>Из строительного</a:t>
                                </a:r>
                              </a:p>
                              <a:p>
                                <a:pPr algn="ctr"/>
                                <a:r>
                                  <a:rPr lang="ru-RU" altLang="ru-RU" b="1"/>
                                  <a:t> материала</a:t>
                                </a:r>
                                <a:endParaRPr lang="ru-RU" altLang="ru-RU"/>
                              </a:p>
                            </a:txBody>
                            <a:useSpRect/>
                          </a:txSp>
                        </a:sp>
                        <a:sp>
                          <a:nvSpPr>
                            <a:cNvPr id="96270" name="Text Box 18"/>
                            <a:cNvSpPr txBox="1">
                              <a:spLocks noChangeArrowheads="1"/>
                            </a:cNvSpPr>
                          </a:nvSpPr>
                          <a:spPr bwMode="auto">
                            <a:xfrm>
                              <a:off x="4792" y="5915"/>
                              <a:ext cx="2886"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r>
                                  <a:rPr lang="ru-RU" altLang="ru-RU" b="1"/>
                                  <a:t>Практическое  и компьютерное</a:t>
                                </a:r>
                                <a:endParaRPr lang="ru-RU" altLang="ru-RU"/>
                              </a:p>
                            </a:txBody>
                            <a:useSpRect/>
                          </a:txSp>
                        </a:sp>
                        <a:sp>
                          <a:nvSpPr>
                            <a:cNvPr id="96271" name="Text Box 19"/>
                            <a:cNvSpPr txBox="1">
                              <a:spLocks noChangeArrowheads="1"/>
                            </a:cNvSpPr>
                          </a:nvSpPr>
                          <a:spPr bwMode="auto">
                            <a:xfrm>
                              <a:off x="7962" y="5915"/>
                              <a:ext cx="311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r>
                                  <a:rPr lang="ru-RU" altLang="ru-RU" b="1"/>
                                  <a:t>Из деталей </a:t>
                                </a:r>
                              </a:p>
                              <a:p>
                                <a:pPr algn="ctr"/>
                                <a:r>
                                  <a:rPr lang="ru-RU" altLang="ru-RU" b="1"/>
                                  <a:t>конструкторов</a:t>
                                </a:r>
                                <a:endParaRPr lang="ru-RU" altLang="ru-RU"/>
                              </a:p>
                            </a:txBody>
                            <a:useSpRect/>
                          </a:txSp>
                        </a:sp>
                      </a:grpSp>
                      <a:grpSp>
                        <a:nvGrpSpPr>
                          <a:cNvPr id="6" name="Group 20"/>
                          <a:cNvGrpSpPr>
                            <a:grpSpLocks/>
                          </a:cNvGrpSpPr>
                        </a:nvGrpSpPr>
                        <a:grpSpPr bwMode="auto">
                          <a:xfrm>
                            <a:off x="1441" y="7616"/>
                            <a:ext cx="9697" cy="1361"/>
                            <a:chOff x="1441" y="7796"/>
                            <a:chExt cx="9697" cy="1361"/>
                          </a:xfrm>
                        </a:grpSpPr>
                        <a:sp>
                          <a:nvSpPr>
                            <a:cNvPr id="96266" name="Text Box 21"/>
                            <a:cNvSpPr txBox="1">
                              <a:spLocks noChangeArrowheads="1"/>
                            </a:cNvSpPr>
                          </a:nvSpPr>
                          <a:spPr bwMode="auto">
                            <a:xfrm>
                              <a:off x="1441" y="7796"/>
                              <a:ext cx="311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r>
                                  <a:rPr lang="ru-RU" altLang="ru-RU" b="1"/>
                                  <a:t>Из бумаги</a:t>
                                </a:r>
                                <a:endParaRPr lang="ru-RU" altLang="ru-RU"/>
                              </a:p>
                            </a:txBody>
                            <a:useSpRect/>
                          </a:txSp>
                        </a:sp>
                        <a:sp>
                          <a:nvSpPr>
                            <a:cNvPr id="96267" name="Text Box 22"/>
                            <a:cNvSpPr txBox="1">
                              <a:spLocks noChangeArrowheads="1"/>
                            </a:cNvSpPr>
                          </a:nvSpPr>
                          <a:spPr bwMode="auto">
                            <a:xfrm>
                              <a:off x="4843" y="7796"/>
                              <a:ext cx="294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r>
                                  <a:rPr lang="ru-RU" altLang="ru-RU" b="1"/>
                                  <a:t>Из природного материала</a:t>
                                </a:r>
                                <a:endParaRPr lang="ru-RU" altLang="ru-RU"/>
                              </a:p>
                            </a:txBody>
                            <a:useSpRect/>
                          </a:txSp>
                        </a:sp>
                        <a:sp>
                          <a:nvSpPr>
                            <a:cNvPr id="96268" name="Text Box 23"/>
                            <a:cNvSpPr txBox="1">
                              <a:spLocks noChangeArrowheads="1"/>
                            </a:cNvSpPr>
                          </a:nvSpPr>
                          <a:spPr bwMode="auto">
                            <a:xfrm>
                              <a:off x="8018" y="7796"/>
                              <a:ext cx="3120"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r>
                                  <a:rPr lang="ru-RU" altLang="ru-RU" b="1"/>
                                  <a:t>Из  крупно-габаритных модулей</a:t>
                                </a:r>
                                <a:endParaRPr lang="ru-RU" altLang="ru-RU"/>
                              </a:p>
                            </a:txBody>
                            <a:useSpRect/>
                          </a:txSp>
                        </a:sp>
                      </a:grpSp>
                    </a:grpSp>
                  </a:grpSp>
                </lc:lockedCanvas>
              </a:graphicData>
            </a:graphic>
          </wp:inline>
        </w:drawing>
      </w: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drawing>
          <wp:inline distT="0" distB="0" distL="0" distR="0">
            <wp:extent cx="5939790" cy="1866900"/>
            <wp:effectExtent l="19050" t="0" r="3810" b="0"/>
            <wp:docPr id="29" name="Объект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08962" cy="1943100"/>
                      <a:chOff x="458788" y="1117600"/>
                      <a:chExt cx="8208962" cy="1943100"/>
                    </a:xfrm>
                  </a:grpSpPr>
                  <a:grpSp>
                    <a:nvGrpSpPr>
                      <a:cNvPr id="97283" name="Group 2"/>
                      <a:cNvGrpSpPr>
                        <a:grpSpLocks/>
                      </a:cNvGrpSpPr>
                    </a:nvGrpSpPr>
                    <a:grpSpPr bwMode="auto">
                      <a:xfrm>
                        <a:off x="458788" y="1117600"/>
                        <a:ext cx="8208962" cy="1943100"/>
                        <a:chOff x="-509" y="10439"/>
                        <a:chExt cx="12927" cy="3060"/>
                      </a:xfrm>
                    </a:grpSpPr>
                    <a:sp>
                      <a:nvSpPr>
                        <a:cNvPr id="97290" name="Text Box 3"/>
                        <a:cNvSpPr txBox="1">
                          <a:spLocks noChangeArrowheads="1"/>
                        </a:cNvSpPr>
                      </a:nvSpPr>
                      <a:spPr bwMode="auto">
                        <a:xfrm>
                          <a:off x="-509" y="10439"/>
                          <a:ext cx="12927" cy="3060"/>
                        </a:xfrm>
                        <a:prstGeom prst="rect">
                          <a:avLst/>
                        </a:prstGeom>
                        <a:gradFill rotWithShape="1">
                          <a:gsLst>
                            <a:gs pos="0">
                              <a:srgbClr val="CCCCFF"/>
                            </a:gs>
                            <a:gs pos="17999">
                              <a:srgbClr val="99CCFF"/>
                            </a:gs>
                            <a:gs pos="39000">
                              <a:srgbClr val="CC99FF"/>
                            </a:gs>
                            <a:gs pos="64000">
                              <a:srgbClr val="9966FF"/>
                            </a:gs>
                            <a:gs pos="82001">
                              <a:srgbClr val="99CCFF"/>
                            </a:gs>
                            <a:gs pos="100000">
                              <a:srgbClr val="CCCCFF"/>
                            </a:gs>
                          </a:gsLst>
                          <a:path path="shape">
                            <a:fillToRect l="50000" t="50000" r="50000" b="50000"/>
                          </a:path>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pPr>
                            <a:r>
                              <a:rPr lang="ru-RU" altLang="ru-RU" sz="2000" b="1"/>
                              <a:t>Формы организации обучения конструированию</a:t>
                            </a:r>
                            <a:endParaRPr lang="ru-RU" altLang="ru-RU" sz="2000">
                              <a:latin typeface="Arial" pitchFamily="34" charset="0"/>
                            </a:endParaRPr>
                          </a:p>
                        </a:txBody>
                        <a:useSpRect/>
                      </a:txSp>
                    </a:sp>
                    <a:sp>
                      <a:nvSpPr>
                        <a:cNvPr id="97291" name="Text Box 4"/>
                        <a:cNvSpPr txBox="1">
                          <a:spLocks noChangeArrowheads="1"/>
                        </a:cNvSpPr>
                      </a:nvSpPr>
                      <a:spPr bwMode="auto">
                        <a:xfrm>
                          <a:off x="-282" y="11006"/>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Конструирование по модели</a:t>
                            </a:r>
                          </a:p>
                          <a:p>
                            <a:pPr>
                              <a:lnSpc>
                                <a:spcPct val="90000"/>
                              </a:lnSpc>
                            </a:pPr>
                            <a:endParaRPr lang="ru-RU" altLang="ru-RU" sz="1600">
                              <a:latin typeface="Arial" pitchFamily="34" charset="0"/>
                            </a:endParaRPr>
                          </a:p>
                        </a:txBody>
                        <a:useSpRect/>
                      </a:txSp>
                    </a:sp>
                    <a:sp>
                      <a:nvSpPr>
                        <a:cNvPr id="97292" name="Text Box 5"/>
                        <a:cNvSpPr txBox="1">
                          <a:spLocks noChangeArrowheads="1"/>
                        </a:cNvSpPr>
                      </a:nvSpPr>
                      <a:spPr bwMode="auto">
                        <a:xfrm>
                          <a:off x="4141" y="11006"/>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Конструирование по условиям</a:t>
                            </a:r>
                          </a:p>
                          <a:p>
                            <a:pPr>
                              <a:lnSpc>
                                <a:spcPct val="90000"/>
                              </a:lnSpc>
                            </a:pPr>
                            <a:endParaRPr lang="ru-RU" altLang="ru-RU" sz="1600">
                              <a:latin typeface="Arial" pitchFamily="34" charset="0"/>
                            </a:endParaRPr>
                          </a:p>
                        </a:txBody>
                        <a:useSpRect/>
                      </a:txSp>
                    </a:sp>
                    <a:sp>
                      <a:nvSpPr>
                        <a:cNvPr id="97293" name="Text Box 6"/>
                        <a:cNvSpPr txBox="1">
                          <a:spLocks noChangeArrowheads="1"/>
                        </a:cNvSpPr>
                      </a:nvSpPr>
                      <a:spPr bwMode="auto">
                        <a:xfrm>
                          <a:off x="2893" y="12819"/>
                          <a:ext cx="6010" cy="567"/>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Конструирование по чертежам и схемам</a:t>
                            </a:r>
                          </a:p>
                          <a:p>
                            <a:pPr>
                              <a:lnSpc>
                                <a:spcPct val="90000"/>
                              </a:lnSpc>
                            </a:pPr>
                            <a:endParaRPr lang="ru-RU" altLang="ru-RU" sz="1600">
                              <a:latin typeface="Arial" pitchFamily="34" charset="0"/>
                            </a:endParaRPr>
                          </a:p>
                        </a:txBody>
                        <a:useSpRect/>
                      </a:txSp>
                    </a:sp>
                    <a:sp>
                      <a:nvSpPr>
                        <a:cNvPr id="97294" name="Text Box 7"/>
                        <a:cNvSpPr txBox="1">
                          <a:spLocks noChangeArrowheads="1"/>
                        </a:cNvSpPr>
                      </a:nvSpPr>
                      <a:spPr bwMode="auto">
                        <a:xfrm>
                          <a:off x="-282" y="12026"/>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Конструирование по замыслу</a:t>
                            </a:r>
                          </a:p>
                          <a:p>
                            <a:pPr>
                              <a:lnSpc>
                                <a:spcPct val="90000"/>
                              </a:lnSpc>
                            </a:pPr>
                            <a:endParaRPr lang="ru-RU" altLang="ru-RU" sz="1600">
                              <a:latin typeface="Arial" pitchFamily="34" charset="0"/>
                            </a:endParaRPr>
                          </a:p>
                        </a:txBody>
                        <a:useSpRect/>
                      </a:txSp>
                    </a:sp>
                    <a:sp>
                      <a:nvSpPr>
                        <a:cNvPr id="97295" name="Text Box 8"/>
                        <a:cNvSpPr txBox="1">
                          <a:spLocks noChangeArrowheads="1"/>
                        </a:cNvSpPr>
                      </a:nvSpPr>
                      <a:spPr bwMode="auto">
                        <a:xfrm>
                          <a:off x="4141" y="11912"/>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Конструирование по теме </a:t>
                            </a:r>
                          </a:p>
                          <a:p>
                            <a:pPr>
                              <a:lnSpc>
                                <a:spcPct val="90000"/>
                              </a:lnSpc>
                            </a:pPr>
                            <a:endParaRPr lang="ru-RU" altLang="ru-RU" sz="1600">
                              <a:latin typeface="Arial" pitchFamily="34" charset="0"/>
                            </a:endParaRPr>
                          </a:p>
                        </a:txBody>
                        <a:useSpRect/>
                      </a:txSp>
                    </a:sp>
                    <a:sp>
                      <a:nvSpPr>
                        <a:cNvPr id="97296" name="Text Box 9"/>
                        <a:cNvSpPr txBox="1">
                          <a:spLocks noChangeArrowheads="1"/>
                        </a:cNvSpPr>
                      </a:nvSpPr>
                      <a:spPr bwMode="auto">
                        <a:xfrm>
                          <a:off x="9017" y="11912"/>
                          <a:ext cx="3120"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 Каркасное конструирование</a:t>
                            </a:r>
                            <a:endParaRPr lang="ru-RU" altLang="ru-RU" sz="1600">
                              <a:latin typeface="Arial" pitchFamily="34" charset="0"/>
                            </a:endParaRPr>
                          </a:p>
                        </a:txBody>
                        <a:useSpRect/>
                      </a:txSp>
                    </a:sp>
                    <a:sp>
                      <a:nvSpPr>
                        <a:cNvPr id="97297" name="Text Box 10"/>
                        <a:cNvSpPr txBox="1">
                          <a:spLocks noChangeArrowheads="1"/>
                        </a:cNvSpPr>
                      </a:nvSpPr>
                      <a:spPr bwMode="auto">
                        <a:xfrm>
                          <a:off x="8961" y="11005"/>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Конструирование по образцу</a:t>
                            </a:r>
                          </a:p>
                          <a:p>
                            <a:pPr>
                              <a:lnSpc>
                                <a:spcPct val="90000"/>
                              </a:lnSpc>
                            </a:pPr>
                            <a:endParaRPr lang="ru-RU" altLang="ru-RU" sz="1600">
                              <a:latin typeface="Arial" pitchFamily="34" charset="0"/>
                            </a:endParaRPr>
                          </a:p>
                        </a:txBody>
                        <a:useSpRect/>
                      </a:txSp>
                    </a:sp>
                  </a:grpSp>
                </lc:lockedCanvas>
              </a:graphicData>
            </a:graphic>
          </wp:inline>
        </w:drawing>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lastRenderedPageBreak/>
        <w:drawing>
          <wp:inline distT="0" distB="0" distL="0" distR="0">
            <wp:extent cx="5939790" cy="2657475"/>
            <wp:effectExtent l="19050" t="0" r="3810" b="0"/>
            <wp:docPr id="30" name="Объект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08963" cy="2951162"/>
                      <a:chOff x="466725" y="3141663"/>
                      <a:chExt cx="8208963" cy="2951162"/>
                    </a:xfrm>
                  </a:grpSpPr>
                  <a:grpSp>
                    <a:nvGrpSpPr>
                      <a:cNvPr id="97284" name="Group 11"/>
                      <a:cNvGrpSpPr>
                        <a:grpSpLocks/>
                      </a:cNvGrpSpPr>
                    </a:nvGrpSpPr>
                    <a:grpSpPr bwMode="auto">
                      <a:xfrm>
                        <a:off x="466725" y="3141663"/>
                        <a:ext cx="8208963" cy="2951162"/>
                        <a:chOff x="-509" y="10901"/>
                        <a:chExt cx="12927" cy="4649"/>
                      </a:xfrm>
                    </a:grpSpPr>
                    <a:sp>
                      <a:nvSpPr>
                        <a:cNvPr id="97286" name="Text Box 12"/>
                        <a:cNvSpPr txBox="1">
                          <a:spLocks noChangeArrowheads="1"/>
                        </a:cNvSpPr>
                      </a:nvSpPr>
                      <a:spPr bwMode="auto">
                        <a:xfrm>
                          <a:off x="-509" y="10901"/>
                          <a:ext cx="12927" cy="4649"/>
                        </a:xfrm>
                        <a:prstGeom prst="rect">
                          <a:avLst/>
                        </a:prstGeom>
                        <a:gradFill rotWithShape="1">
                          <a:gsLst>
                            <a:gs pos="0">
                              <a:srgbClr val="4D0808"/>
                            </a:gs>
                            <a:gs pos="30000">
                              <a:srgbClr val="FF0300"/>
                            </a:gs>
                            <a:gs pos="55000">
                              <a:srgbClr val="FF7A00"/>
                            </a:gs>
                            <a:gs pos="100000">
                              <a:srgbClr val="FFF200"/>
                            </a:gs>
                          </a:gsLst>
                          <a:path path="shape">
                            <a:fillToRect l="50000" t="50000" r="50000" b="50000"/>
                          </a:path>
                        </a:gradFill>
                        <a:ln w="9525">
                          <a:solidFill>
                            <a:srgbClr val="FFC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pPr>
                            <a:r>
                              <a:rPr lang="ru-RU" altLang="ru-RU" sz="2000" b="1"/>
                              <a:t>Взаимосвязь конструирования и игры</a:t>
                            </a:r>
                            <a:endParaRPr lang="ru-RU" altLang="ru-RU" sz="2000">
                              <a:latin typeface="Arial" pitchFamily="34" charset="0"/>
                            </a:endParaRPr>
                          </a:p>
                        </a:txBody>
                        <a:useSpRect/>
                      </a:txSp>
                    </a:sp>
                    <a:sp>
                      <a:nvSpPr>
                        <a:cNvPr id="97287" name="Text Box 13"/>
                        <a:cNvSpPr txBox="1">
                          <a:spLocks noChangeArrowheads="1"/>
                        </a:cNvSpPr>
                      </a:nvSpPr>
                      <a:spPr bwMode="auto">
                        <a:xfrm>
                          <a:off x="3359" y="11507"/>
                          <a:ext cx="5280" cy="868"/>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path path="shape">
                            <a:fillToRect l="50000" t="50000" r="50000" b="50000"/>
                          </a:path>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Ранний возраст:</a:t>
                            </a:r>
                          </a:p>
                          <a:p>
                            <a:pPr algn="ctr">
                              <a:lnSpc>
                                <a:spcPct val="90000"/>
                              </a:lnSpc>
                            </a:pPr>
                            <a:r>
                              <a:rPr lang="ru-RU" altLang="ru-RU" sz="1600"/>
                              <a:t>конструирование слито с игрой</a:t>
                            </a:r>
                            <a:endParaRPr lang="ru-RU" altLang="ru-RU" sz="1600">
                              <a:latin typeface="Arial" pitchFamily="34" charset="0"/>
                            </a:endParaRPr>
                          </a:p>
                        </a:txBody>
                        <a:useSpRect/>
                      </a:txSp>
                    </a:sp>
                    <a:sp>
                      <a:nvSpPr>
                        <a:cNvPr id="97288" name="Text Box 14"/>
                        <a:cNvSpPr txBox="1">
                          <a:spLocks noChangeArrowheads="1"/>
                        </a:cNvSpPr>
                      </a:nvSpPr>
                      <a:spPr bwMode="auto">
                        <a:xfrm>
                          <a:off x="1533" y="12488"/>
                          <a:ext cx="9173" cy="1247"/>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path path="shape">
                            <a:fillToRect l="50000" t="50000" r="50000" b="50000"/>
                          </a:path>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Младший дошкольный возраст:</a:t>
                            </a:r>
                          </a:p>
                          <a:p>
                            <a:pPr algn="ctr">
                              <a:lnSpc>
                                <a:spcPct val="90000"/>
                              </a:lnSpc>
                            </a:pPr>
                            <a:r>
                              <a:rPr lang="ru-RU" altLang="ru-RU" sz="1600"/>
                              <a:t>игра становится побудителем к конструированию, которое начинает приобретать для детей самостоятельное значение</a:t>
                            </a:r>
                            <a:endParaRPr lang="ru-RU" altLang="ru-RU" sz="1600">
                              <a:latin typeface="Arial" pitchFamily="34" charset="0"/>
                            </a:endParaRPr>
                          </a:p>
                        </a:txBody>
                        <a:useSpRect/>
                      </a:txSp>
                    </a:sp>
                    <a:sp>
                      <a:nvSpPr>
                        <a:cNvPr id="97289" name="Text Box 15"/>
                        <a:cNvSpPr txBox="1">
                          <a:spLocks noChangeArrowheads="1"/>
                        </a:cNvSpPr>
                      </a:nvSpPr>
                      <a:spPr bwMode="auto">
                        <a:xfrm>
                          <a:off x="-55" y="13849"/>
                          <a:ext cx="12186" cy="1588"/>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path path="shape">
                            <a:fillToRect l="50000" t="50000" r="50000" b="50000"/>
                          </a:path>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Старший дошкольный возраст:</a:t>
                            </a:r>
                          </a:p>
                          <a:p>
                            <a:pPr algn="ctr">
                              <a:lnSpc>
                                <a:spcPct val="90000"/>
                              </a:lnSpc>
                            </a:pPr>
                            <a:r>
                              <a:rPr lang="ru-RU" altLang="ru-RU" sz="1600"/>
                              <a: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a:t>
                            </a:r>
                            <a:endParaRPr lang="ru-RU" altLang="ru-RU" sz="1600">
                              <a:latin typeface="Arial" pitchFamily="34" charset="0"/>
                            </a:endParaRPr>
                          </a:p>
                        </a:txBody>
                        <a:useSpRect/>
                      </a:txSp>
                    </a:sp>
                  </a:grpSp>
                </lc:lockedCanvas>
              </a:graphicData>
            </a:graphic>
          </wp:inline>
        </w:drawing>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Музыкальное развитие</w:t>
      </w:r>
    </w:p>
    <w:tbl>
      <w:tblPr>
        <w:tblStyle w:val="10"/>
        <w:tblW w:w="10349" w:type="dxa"/>
        <w:tblInd w:w="-318" w:type="dxa"/>
        <w:tblLayout w:type="fixed"/>
        <w:tblLook w:val="04A0" w:firstRow="1" w:lastRow="0" w:firstColumn="1" w:lastColumn="0" w:noHBand="0" w:noVBand="1"/>
      </w:tblPr>
      <w:tblGrid>
        <w:gridCol w:w="1844"/>
        <w:gridCol w:w="142"/>
        <w:gridCol w:w="850"/>
        <w:gridCol w:w="431"/>
        <w:gridCol w:w="420"/>
        <w:gridCol w:w="992"/>
        <w:gridCol w:w="709"/>
        <w:gridCol w:w="1559"/>
        <w:gridCol w:w="142"/>
        <w:gridCol w:w="136"/>
        <w:gridCol w:w="1394"/>
        <w:gridCol w:w="1730"/>
      </w:tblGrid>
      <w:tr w:rsidR="000A0B0F" w:rsidRPr="009143CE" w:rsidTr="00EE061E">
        <w:tc>
          <w:tcPr>
            <w:tcW w:w="10349" w:type="dxa"/>
            <w:gridSpan w:val="1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 xml:space="preserve">Основные цели: </w:t>
            </w:r>
            <w:r w:rsidRPr="009143CE">
              <w:rPr>
                <w:rFonts w:eastAsia="Batang" w:cs="Times New Roman"/>
                <w:bCs/>
                <w:color w:val="000000" w:themeColor="text1"/>
                <w:szCs w:val="28"/>
                <w:lang w:eastAsia="ko-KR"/>
              </w:rPr>
              <w:t xml:space="preserve">развитие музыкальности детей </w:t>
            </w:r>
          </w:p>
          <w:p w:rsidR="000A0B0F" w:rsidRPr="009143CE" w:rsidRDefault="000A0B0F" w:rsidP="00EE061E">
            <w:pPr>
              <w:jc w:val="center"/>
              <w:rPr>
                <w:rFonts w:eastAsia="Batang" w:cs="Times New Roman"/>
                <w:b/>
                <w:color w:val="000000" w:themeColor="text1"/>
                <w:szCs w:val="28"/>
                <w:lang w:eastAsia="ko-KR"/>
              </w:rPr>
            </w:pPr>
            <w:r w:rsidRPr="009143CE">
              <w:rPr>
                <w:rFonts w:eastAsia="Batang" w:cs="Times New Roman"/>
                <w:bCs/>
                <w:color w:val="000000" w:themeColor="text1"/>
                <w:szCs w:val="28"/>
                <w:lang w:eastAsia="ko-KR"/>
              </w:rPr>
              <w:t xml:space="preserve">и их способности эмоционально воспринимать музыку </w:t>
            </w:r>
          </w:p>
        </w:tc>
      </w:tr>
      <w:tr w:rsidR="000A0B0F" w:rsidRPr="009143CE" w:rsidTr="00EE061E">
        <w:tc>
          <w:tcPr>
            <w:tcW w:w="10349" w:type="dxa"/>
            <w:gridSpan w:val="12"/>
          </w:tcPr>
          <w:p w:rsidR="000A0B0F" w:rsidRPr="009143CE" w:rsidRDefault="000A0B0F" w:rsidP="00EE061E">
            <w:pPr>
              <w:jc w:val="center"/>
              <w:rPr>
                <w:rFonts w:eastAsia="Batang" w:cs="Times New Roman"/>
                <w:b/>
                <w:color w:val="000000" w:themeColor="text1"/>
                <w:szCs w:val="28"/>
                <w:lang w:eastAsia="ko-KR"/>
              </w:rPr>
            </w:pPr>
            <w:r w:rsidRPr="009143CE">
              <w:rPr>
                <w:rFonts w:eastAsia="Batang" w:cs="Times New Roman"/>
                <w:b/>
                <w:bCs/>
                <w:color w:val="000000" w:themeColor="text1"/>
                <w:szCs w:val="28"/>
                <w:lang w:eastAsia="ko-KR"/>
              </w:rPr>
              <w:t>Задачи образовательной работы</w:t>
            </w:r>
            <w:r w:rsidRPr="009143CE">
              <w:rPr>
                <w:rFonts w:eastAsia="Batang" w:cs="Times New Roman"/>
                <w:b/>
                <w:color w:val="000000" w:themeColor="text1"/>
                <w:szCs w:val="28"/>
                <w:lang w:eastAsia="ko-KR"/>
              </w:rPr>
              <w:t xml:space="preserve"> </w:t>
            </w:r>
          </w:p>
        </w:tc>
      </w:tr>
      <w:tr w:rsidR="000A0B0F" w:rsidRPr="009143CE" w:rsidTr="00EE061E">
        <w:tc>
          <w:tcPr>
            <w:tcW w:w="3267" w:type="dxa"/>
            <w:gridSpan w:val="4"/>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Развитие музыкально-художественной деятельности </w:t>
            </w:r>
          </w:p>
        </w:tc>
        <w:tc>
          <w:tcPr>
            <w:tcW w:w="3958" w:type="dxa"/>
            <w:gridSpan w:val="6"/>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Приобщение к музыкальному искусству</w:t>
            </w:r>
          </w:p>
        </w:tc>
        <w:tc>
          <w:tcPr>
            <w:tcW w:w="3124"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Развитие воображения и творческой активности </w:t>
            </w:r>
          </w:p>
          <w:p w:rsidR="000A0B0F" w:rsidRPr="009143CE" w:rsidRDefault="000A0B0F" w:rsidP="00EE061E">
            <w:pPr>
              <w:jc w:val="center"/>
              <w:rPr>
                <w:rFonts w:eastAsia="Batang" w:cs="Times New Roman"/>
                <w:color w:val="000000" w:themeColor="text1"/>
                <w:szCs w:val="28"/>
                <w:lang w:eastAsia="ko-KR"/>
              </w:rPr>
            </w:pPr>
          </w:p>
        </w:tc>
      </w:tr>
      <w:tr w:rsidR="000A0B0F" w:rsidRPr="009143CE" w:rsidTr="00EE061E">
        <w:tc>
          <w:tcPr>
            <w:tcW w:w="10349" w:type="dxa"/>
            <w:gridSpan w:val="12"/>
          </w:tcPr>
          <w:p w:rsidR="000A0B0F" w:rsidRPr="009143CE" w:rsidRDefault="000A0B0F" w:rsidP="00EE061E">
            <w:pPr>
              <w:jc w:val="center"/>
              <w:rPr>
                <w:rFonts w:eastAsia="Batang" w:cs="Times New Roman"/>
                <w:b/>
                <w:color w:val="000000" w:themeColor="text1"/>
                <w:szCs w:val="28"/>
                <w:lang w:eastAsia="ko-KR"/>
              </w:rPr>
            </w:pPr>
            <w:r w:rsidRPr="009143CE">
              <w:rPr>
                <w:rFonts w:eastAsia="Batang" w:cs="Times New Roman"/>
                <w:b/>
                <w:bCs/>
                <w:color w:val="000000" w:themeColor="text1"/>
                <w:szCs w:val="28"/>
                <w:lang w:eastAsia="ko-KR"/>
              </w:rPr>
              <w:t>Направления образовательной работы</w:t>
            </w:r>
          </w:p>
        </w:tc>
      </w:tr>
      <w:tr w:rsidR="000A0B0F" w:rsidRPr="009143CE" w:rsidTr="00EE061E">
        <w:tc>
          <w:tcPr>
            <w:tcW w:w="1844" w:type="dxa"/>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Слушание</w:t>
            </w:r>
          </w:p>
        </w:tc>
        <w:tc>
          <w:tcPr>
            <w:tcW w:w="992"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Пение</w:t>
            </w:r>
          </w:p>
        </w:tc>
        <w:tc>
          <w:tcPr>
            <w:tcW w:w="1843" w:type="dxa"/>
            <w:gridSpan w:val="3"/>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Музыкально-ритмические движения</w:t>
            </w:r>
          </w:p>
        </w:tc>
        <w:tc>
          <w:tcPr>
            <w:tcW w:w="2268"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Игра на детских музыкальных </w:t>
            </w:r>
          </w:p>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инструментах</w:t>
            </w:r>
          </w:p>
          <w:p w:rsidR="000A0B0F" w:rsidRPr="009143CE" w:rsidRDefault="000A0B0F" w:rsidP="00EE061E">
            <w:pPr>
              <w:jc w:val="center"/>
              <w:rPr>
                <w:rFonts w:eastAsia="Batang" w:cs="Times New Roman"/>
                <w:color w:val="000000" w:themeColor="text1"/>
                <w:szCs w:val="28"/>
                <w:lang w:eastAsia="ko-KR"/>
              </w:rPr>
            </w:pPr>
          </w:p>
        </w:tc>
        <w:tc>
          <w:tcPr>
            <w:tcW w:w="3402" w:type="dxa"/>
            <w:gridSpan w:val="4"/>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Развитие творчества: песенного, музыкально-игрового, танцевального</w:t>
            </w:r>
          </w:p>
        </w:tc>
      </w:tr>
      <w:tr w:rsidR="000A0B0F" w:rsidRPr="009143CE" w:rsidTr="00EE061E">
        <w:tc>
          <w:tcPr>
            <w:tcW w:w="10349" w:type="dxa"/>
            <w:gridSpan w:val="12"/>
          </w:tcPr>
          <w:p w:rsidR="000A0B0F" w:rsidRPr="009143CE" w:rsidRDefault="000A0B0F" w:rsidP="00EE061E">
            <w:pPr>
              <w:jc w:val="center"/>
              <w:rPr>
                <w:rFonts w:eastAsia="Batang" w:cs="Times New Roman"/>
                <w:b/>
                <w:color w:val="000000" w:themeColor="text1"/>
                <w:szCs w:val="28"/>
                <w:lang w:eastAsia="ko-KR"/>
              </w:rPr>
            </w:pPr>
            <w:r w:rsidRPr="009143CE">
              <w:rPr>
                <w:rFonts w:eastAsia="Batang" w:cs="Times New Roman"/>
                <w:b/>
                <w:bCs/>
                <w:color w:val="000000" w:themeColor="text1"/>
                <w:szCs w:val="28"/>
                <w:lang w:eastAsia="ko-KR"/>
              </w:rPr>
              <w:t xml:space="preserve">Методы музыкального развития </w:t>
            </w:r>
          </w:p>
        </w:tc>
      </w:tr>
      <w:tr w:rsidR="000A0B0F" w:rsidRPr="009143CE" w:rsidTr="00EE061E">
        <w:tc>
          <w:tcPr>
            <w:tcW w:w="1986"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Наглядный: сопровождение музыкального ряда изобразительным, показ движений</w:t>
            </w:r>
          </w:p>
        </w:tc>
        <w:tc>
          <w:tcPr>
            <w:tcW w:w="1701" w:type="dxa"/>
            <w:gridSpan w:val="3"/>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Словесный: беседы о различных музыкальных жанрах</w:t>
            </w:r>
          </w:p>
          <w:p w:rsidR="000A0B0F" w:rsidRPr="009143CE" w:rsidRDefault="000A0B0F" w:rsidP="00EE061E">
            <w:pPr>
              <w:jc w:val="center"/>
              <w:rPr>
                <w:rFonts w:eastAsia="Batang" w:cs="Times New Roman"/>
                <w:color w:val="000000" w:themeColor="text1"/>
                <w:szCs w:val="28"/>
                <w:lang w:eastAsia="ko-KR"/>
              </w:rPr>
            </w:pPr>
          </w:p>
        </w:tc>
        <w:tc>
          <w:tcPr>
            <w:tcW w:w="1701"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Словесно-слуховой: пение</w:t>
            </w:r>
          </w:p>
          <w:p w:rsidR="000A0B0F" w:rsidRPr="009143CE" w:rsidRDefault="000A0B0F" w:rsidP="00EE061E">
            <w:pPr>
              <w:jc w:val="center"/>
              <w:rPr>
                <w:rFonts w:eastAsia="Batang" w:cs="Times New Roman"/>
                <w:color w:val="000000" w:themeColor="text1"/>
                <w:szCs w:val="28"/>
                <w:lang w:eastAsia="ko-KR"/>
              </w:rPr>
            </w:pPr>
          </w:p>
        </w:tc>
        <w:tc>
          <w:tcPr>
            <w:tcW w:w="1701"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Слуховой: слушание </w:t>
            </w:r>
          </w:p>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музыки</w:t>
            </w:r>
          </w:p>
          <w:p w:rsidR="000A0B0F" w:rsidRPr="009143CE" w:rsidRDefault="000A0B0F" w:rsidP="00EE061E">
            <w:pPr>
              <w:jc w:val="center"/>
              <w:rPr>
                <w:rFonts w:eastAsia="Batang" w:cs="Times New Roman"/>
                <w:color w:val="000000" w:themeColor="text1"/>
                <w:szCs w:val="28"/>
                <w:lang w:eastAsia="ko-KR"/>
              </w:rPr>
            </w:pPr>
          </w:p>
        </w:tc>
        <w:tc>
          <w:tcPr>
            <w:tcW w:w="1530"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Игровой: музыкальные </w:t>
            </w:r>
          </w:p>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игры</w:t>
            </w:r>
          </w:p>
        </w:tc>
        <w:tc>
          <w:tcPr>
            <w:tcW w:w="1730" w:type="dxa"/>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Практический: разучивание песен, танцев, воспроизведение мелодий </w:t>
            </w:r>
          </w:p>
        </w:tc>
      </w:tr>
    </w:tbl>
    <w:p w:rsidR="000A0B0F" w:rsidRPr="009143CE" w:rsidRDefault="000A0B0F" w:rsidP="000A0B0F">
      <w:pPr>
        <w:spacing w:after="0"/>
        <w:rPr>
          <w:rFonts w:ascii="Calibri" w:eastAsia="Calibri" w:hAnsi="Calibri" w:cs="Times New Roman"/>
          <w:b/>
          <w:color w:val="000000" w:themeColor="text1"/>
          <w:sz w:val="28"/>
          <w:szCs w:val="28"/>
        </w:rPr>
      </w:pPr>
    </w:p>
    <w:tbl>
      <w:tblPr>
        <w:tblStyle w:val="10"/>
        <w:tblW w:w="10207" w:type="dxa"/>
        <w:tblInd w:w="-176" w:type="dxa"/>
        <w:tblLook w:val="04A0" w:firstRow="1" w:lastRow="0" w:firstColumn="1" w:lastColumn="0" w:noHBand="0" w:noVBand="1"/>
      </w:tblPr>
      <w:tblGrid>
        <w:gridCol w:w="2639"/>
        <w:gridCol w:w="2463"/>
        <w:gridCol w:w="2464"/>
        <w:gridCol w:w="2641"/>
      </w:tblGrid>
      <w:tr w:rsidR="000A0B0F" w:rsidRPr="009143CE" w:rsidTr="00EE061E">
        <w:tc>
          <w:tcPr>
            <w:tcW w:w="10207" w:type="dxa"/>
            <w:gridSpan w:val="4"/>
          </w:tcPr>
          <w:p w:rsidR="000A0B0F" w:rsidRPr="009143CE" w:rsidRDefault="000A0B0F" w:rsidP="00EE061E">
            <w:pPr>
              <w:jc w:val="center"/>
              <w:rPr>
                <w:rFonts w:eastAsia="Batang" w:cs="Times New Roman"/>
                <w:b/>
                <w:color w:val="000000" w:themeColor="text1"/>
                <w:szCs w:val="28"/>
                <w:lang w:eastAsia="ko-KR"/>
              </w:rPr>
            </w:pPr>
            <w:r w:rsidRPr="009143CE">
              <w:rPr>
                <w:rFonts w:eastAsia="Batang" w:cs="Times New Roman"/>
                <w:b/>
                <w:bCs/>
                <w:color w:val="000000" w:themeColor="text1"/>
                <w:szCs w:val="28"/>
                <w:lang w:eastAsia="ko-KR"/>
              </w:rPr>
              <w:t>Формы работы по музыкальному развитию</w:t>
            </w:r>
          </w:p>
        </w:tc>
      </w:tr>
      <w:tr w:rsidR="000A0B0F" w:rsidRPr="009143CE" w:rsidTr="00EE061E">
        <w:tc>
          <w:tcPr>
            <w:tcW w:w="2639"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Режимные моменты </w:t>
            </w:r>
          </w:p>
        </w:tc>
        <w:tc>
          <w:tcPr>
            <w:tcW w:w="2463"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Совместная деятельность педагога с детьми </w:t>
            </w:r>
          </w:p>
        </w:tc>
        <w:tc>
          <w:tcPr>
            <w:tcW w:w="2464"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Самостоятельная деятельность детей </w:t>
            </w:r>
          </w:p>
        </w:tc>
        <w:tc>
          <w:tcPr>
            <w:tcW w:w="2641"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Совместная деятельность с семьей </w:t>
            </w:r>
          </w:p>
        </w:tc>
      </w:tr>
      <w:tr w:rsidR="000A0B0F" w:rsidRPr="009143CE" w:rsidTr="00EE061E">
        <w:tc>
          <w:tcPr>
            <w:tcW w:w="10207" w:type="dxa"/>
            <w:gridSpan w:val="4"/>
          </w:tcPr>
          <w:p w:rsidR="000A0B0F" w:rsidRPr="009143CE" w:rsidRDefault="000A0B0F" w:rsidP="00EE061E">
            <w:pPr>
              <w:jc w:val="center"/>
              <w:rPr>
                <w:rFonts w:eastAsia="Batang" w:cs="Times New Roman"/>
                <w:b/>
                <w:color w:val="000000" w:themeColor="text1"/>
                <w:szCs w:val="28"/>
                <w:lang w:eastAsia="ko-KR"/>
              </w:rPr>
            </w:pPr>
            <w:r w:rsidRPr="009143CE">
              <w:rPr>
                <w:rFonts w:eastAsia="Batang" w:cs="Times New Roman"/>
                <w:b/>
                <w:bCs/>
                <w:color w:val="000000" w:themeColor="text1"/>
                <w:szCs w:val="28"/>
                <w:lang w:eastAsia="ko-KR"/>
              </w:rPr>
              <w:t>Формы организации детей</w:t>
            </w:r>
          </w:p>
        </w:tc>
      </w:tr>
      <w:tr w:rsidR="000A0B0F" w:rsidRPr="009143CE" w:rsidTr="00EE061E">
        <w:tc>
          <w:tcPr>
            <w:tcW w:w="2639"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lastRenderedPageBreak/>
              <w:t>Индивидуальные</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Подгрупповые </w:t>
            </w:r>
          </w:p>
        </w:tc>
        <w:tc>
          <w:tcPr>
            <w:tcW w:w="2463"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Групповые</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Подгрупповые</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Индивидуальные </w:t>
            </w:r>
          </w:p>
        </w:tc>
        <w:tc>
          <w:tcPr>
            <w:tcW w:w="2464"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Индивидуальные </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Подгрупповые</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  </w:t>
            </w:r>
          </w:p>
        </w:tc>
        <w:tc>
          <w:tcPr>
            <w:tcW w:w="2641"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Групповые</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Подгрупповые</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Индивидуальные </w:t>
            </w:r>
          </w:p>
        </w:tc>
      </w:tr>
      <w:tr w:rsidR="000A0B0F" w:rsidRPr="009143CE" w:rsidTr="00EE061E">
        <w:tc>
          <w:tcPr>
            <w:tcW w:w="2639" w:type="dxa"/>
          </w:tcPr>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на музыкальных занятиях;</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 во время  прогулки </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в сюжетно-ролевых играх</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 на праздниках и развлечениях </w:t>
            </w:r>
          </w:p>
        </w:tc>
        <w:tc>
          <w:tcPr>
            <w:tcW w:w="2463" w:type="dxa"/>
          </w:tcPr>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-Занятия </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-Праздники, развлечения, досуг</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-Музыка в повседневной жизни</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-Театрализованная деятельность</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-Игры с элементами  аккомпанемента</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-Празднование дней рождения</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-Оркестры, ансамбли </w:t>
            </w:r>
          </w:p>
        </w:tc>
        <w:tc>
          <w:tcPr>
            <w:tcW w:w="2464" w:type="dxa"/>
          </w:tcPr>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Импровизация на инструментах</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Музыкально-дидактические игры</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Игры-драматизации</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 Аккомпанемент в пении, танце и др. </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 Детский ансамбль, оркестр </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Игры в «концерт», «спектакль», «оркестр».</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-Подбор на инструментах знакомых мелодий и сочинения новых </w:t>
            </w:r>
          </w:p>
        </w:tc>
        <w:tc>
          <w:tcPr>
            <w:tcW w:w="2641" w:type="dxa"/>
          </w:tcPr>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Открытые музыкальные занятия для родителей</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 Посещения детских музыкальных театров </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Досуги</w:t>
            </w:r>
          </w:p>
        </w:tc>
      </w:tr>
    </w:tbl>
    <w:p w:rsidR="000A0B0F" w:rsidRPr="009143CE" w:rsidRDefault="000A0B0F" w:rsidP="000A0B0F">
      <w:pP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2.1.5. ОО «Физическое развитие»</w:t>
      </w:r>
    </w:p>
    <w:p w:rsidR="000A0B0F" w:rsidRPr="009143CE" w:rsidRDefault="000A0B0F" w:rsidP="000A0B0F">
      <w:pPr>
        <w:jc w:val="center"/>
        <w:rPr>
          <w:rFonts w:ascii="Calibri" w:eastAsia="Calibri" w:hAnsi="Calibri" w:cs="Times New Roman"/>
          <w:b/>
          <w:color w:val="000000" w:themeColor="text1"/>
          <w:szCs w:val="28"/>
        </w:rPr>
      </w:pPr>
      <w:r w:rsidRPr="009143CE">
        <w:rPr>
          <w:rFonts w:ascii="Calibri" w:eastAsia="Calibri" w:hAnsi="Calibri" w:cs="Times New Roman"/>
          <w:b/>
          <w:noProof/>
          <w:color w:val="000000" w:themeColor="text1"/>
          <w:szCs w:val="28"/>
          <w:lang w:eastAsia="ru-RU"/>
        </w:rPr>
        <w:drawing>
          <wp:anchor distT="0" distB="0" distL="114300" distR="114300" simplePos="0" relativeHeight="251661824" behindDoc="0" locked="0" layoutInCell="1" allowOverlap="1">
            <wp:simplePos x="0" y="0"/>
            <wp:positionH relativeFrom="column">
              <wp:posOffset>-111760</wp:posOffset>
            </wp:positionH>
            <wp:positionV relativeFrom="paragraph">
              <wp:posOffset>925830</wp:posOffset>
            </wp:positionV>
            <wp:extent cx="5939790" cy="3552825"/>
            <wp:effectExtent l="19050" t="0" r="3810" b="0"/>
            <wp:wrapNone/>
            <wp:docPr id="3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1987" cy="5543550"/>
                      <a:chOff x="395288" y="549275"/>
                      <a:chExt cx="8281987" cy="5543550"/>
                    </a:xfrm>
                  </a:grpSpPr>
                  <a:grpSp>
                    <a:nvGrpSpPr>
                      <a:cNvPr id="44034" name="Group 9"/>
                      <a:cNvGrpSpPr>
                        <a:grpSpLocks/>
                      </a:cNvGrpSpPr>
                    </a:nvGrpSpPr>
                    <a:grpSpPr bwMode="auto">
                      <a:xfrm>
                        <a:off x="395288" y="549275"/>
                        <a:ext cx="8281987" cy="5543550"/>
                        <a:chOff x="647" y="2843"/>
                        <a:chExt cx="13040" cy="8732"/>
                      </a:xfrm>
                    </a:grpSpPr>
                    <a:sp>
                      <a:nvSpPr>
                        <a:cNvPr id="44036" name="Text Box 10" descr="Почтовая бумага"/>
                        <a:cNvSpPr txBox="1">
                          <a:spLocks noChangeArrowheads="1"/>
                        </a:cNvSpPr>
                      </a:nvSpPr>
                      <a:spPr bwMode="auto">
                        <a:xfrm>
                          <a:off x="647" y="2843"/>
                          <a:ext cx="13040" cy="8732"/>
                        </a:xfrm>
                        <a:prstGeom prst="rect">
                          <a:avLst/>
                        </a:prstGeom>
                        <a:blipFill dpi="0" rotWithShape="1">
                          <a:blip r:embed="rId9"/>
                          <a:srcRect/>
                          <a:tile tx="0" ty="0" sx="100000" sy="100000" flip="none" algn="tl"/>
                        </a:blipFill>
                        <a:ln w="9525">
                          <a:solidFill>
                            <a:srgbClr val="000000"/>
                          </a:solidFill>
                          <a:miter lim="800000"/>
                          <a:headEnd/>
                          <a:tailEnd/>
                        </a:ln>
                        <a:effectLst>
                          <a:outerShdw dist="107763" dir="18900000" algn="ctr" rotWithShape="0">
                            <a:srgbClr val="808080">
                              <a:alpha val="50000"/>
                            </a:srgbClr>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pPr>
                            <a:r>
                              <a:rPr lang="ru-RU" sz="2800" b="1"/>
                              <a:t>Направления физического развития:</a:t>
                            </a:r>
                            <a:endParaRPr lang="ru-RU" sz="2800">
                              <a:latin typeface="Arial" pitchFamily="34" charset="0"/>
                            </a:endParaRPr>
                          </a:p>
                        </a:txBody>
                        <a:useSpRect/>
                      </a:txSp>
                    </a:sp>
                    <a:sp>
                      <a:nvSpPr>
                        <a:cNvPr id="44037" name="Text Box 11"/>
                        <a:cNvSpPr txBox="1">
                          <a:spLocks noChangeArrowheads="1"/>
                        </a:cNvSpPr>
                      </a:nvSpPr>
                      <a:spPr bwMode="auto">
                        <a:xfrm>
                          <a:off x="874" y="3977"/>
                          <a:ext cx="5103"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2000" b="1"/>
                              <a:t>Приобретение детьми опыта в двигательной деятельности:</a:t>
                            </a:r>
                            <a:endParaRPr lang="ru-RU" altLang="ru-RU" sz="2000" b="1">
                              <a:latin typeface="Times New Roman" pitchFamily="18" charset="0"/>
                            </a:endParaRPr>
                          </a:p>
                          <a:p>
                            <a:pPr>
                              <a:lnSpc>
                                <a:spcPct val="90000"/>
                              </a:lnSpc>
                              <a:buFont typeface="Arial" pitchFamily="34" charset="0"/>
                              <a:buChar char="•"/>
                            </a:pPr>
                            <a:r>
                              <a:rPr lang="ru-RU" altLang="ru-RU" sz="1600"/>
                              <a:t> связанной с выполнением</a:t>
                            </a:r>
                            <a:br>
                              <a:rPr lang="ru-RU" altLang="ru-RU" sz="1600"/>
                            </a:br>
                            <a:r>
                              <a:rPr lang="ru-RU" altLang="ru-RU" sz="1600"/>
                              <a:t>   упражнений</a:t>
                            </a:r>
                          </a:p>
                          <a:p>
                            <a:pPr>
                              <a:lnSpc>
                                <a:spcPct val="90000"/>
                              </a:lnSpc>
                              <a:buFont typeface="Arial" pitchFamily="34" charset="0"/>
                              <a:buChar char="•"/>
                            </a:pPr>
                            <a:r>
                              <a:rPr lang="ru-RU" altLang="ru-RU" sz="1600"/>
                              <a:t> направленной на развитие таких</a:t>
                            </a:r>
                            <a:br>
                              <a:rPr lang="ru-RU" altLang="ru-RU" sz="1600"/>
                            </a:br>
                            <a:r>
                              <a:rPr lang="ru-RU" altLang="ru-RU" sz="1600"/>
                              <a:t>  физических качеств как</a:t>
                            </a:r>
                            <a:br>
                              <a:rPr lang="ru-RU" altLang="ru-RU" sz="1600"/>
                            </a:br>
                            <a:r>
                              <a:rPr lang="ru-RU" altLang="ru-RU" sz="1600"/>
                              <a:t>  координация и гибкость</a:t>
                            </a:r>
                          </a:p>
                          <a:p>
                            <a:pPr>
                              <a:lnSpc>
                                <a:spcPct val="90000"/>
                              </a:lnSpc>
                              <a:buFont typeface="Arial" pitchFamily="34" charset="0"/>
                              <a:buChar char="•"/>
                            </a:pPr>
                            <a:r>
                              <a:rPr lang="ru-RU" altLang="ru-RU" sz="1600"/>
                              <a:t> способствующей правильному</a:t>
                            </a:r>
                            <a:br>
                              <a:rPr lang="ru-RU" altLang="ru-RU" sz="1600"/>
                            </a:br>
                            <a:r>
                              <a:rPr lang="ru-RU" altLang="ru-RU" sz="1600"/>
                              <a:t>  формированию опорно-</a:t>
                            </a:r>
                            <a:br>
                              <a:rPr lang="ru-RU" altLang="ru-RU" sz="1600"/>
                            </a:br>
                            <a:r>
                              <a:rPr lang="ru-RU" altLang="ru-RU" sz="1600"/>
                              <a:t>  двигательной системы </a:t>
                            </a:r>
                            <a:br>
                              <a:rPr lang="ru-RU" altLang="ru-RU" sz="1600"/>
                            </a:br>
                            <a:r>
                              <a:rPr lang="ru-RU" altLang="ru-RU" sz="1600"/>
                              <a:t>  организма, развитию равновесия,</a:t>
                            </a:r>
                            <a:br>
                              <a:rPr lang="ru-RU" altLang="ru-RU" sz="1600"/>
                            </a:br>
                            <a:r>
                              <a:rPr lang="ru-RU" altLang="ru-RU" sz="1600"/>
                              <a:t>  координации движений, крупной</a:t>
                            </a:r>
                            <a:br>
                              <a:rPr lang="ru-RU" altLang="ru-RU" sz="1600"/>
                            </a:br>
                            <a:r>
                              <a:rPr lang="ru-RU" altLang="ru-RU" sz="1600"/>
                              <a:t>  и мелкой моторики</a:t>
                            </a:r>
                          </a:p>
                          <a:p>
                            <a:pPr>
                              <a:lnSpc>
                                <a:spcPct val="90000"/>
                              </a:lnSpc>
                              <a:buFont typeface="Arial" pitchFamily="34" charset="0"/>
                              <a:buChar char="•"/>
                            </a:pPr>
                            <a:r>
                              <a:rPr lang="ru-RU" altLang="ru-RU" sz="1600"/>
                              <a:t> связанной с правильным,</a:t>
                            </a:r>
                            <a:br>
                              <a:rPr lang="ru-RU" altLang="ru-RU" sz="1600"/>
                            </a:br>
                            <a:r>
                              <a:rPr lang="ru-RU" altLang="ru-RU" sz="1600"/>
                              <a:t>  не наносящим вреда организму,</a:t>
                            </a:r>
                            <a:br>
                              <a:rPr lang="ru-RU" altLang="ru-RU" sz="1600"/>
                            </a:br>
                            <a:r>
                              <a:rPr lang="ru-RU" altLang="ru-RU" sz="1600"/>
                              <a:t>  выполнением основных</a:t>
                            </a:r>
                            <a:br>
                              <a:rPr lang="ru-RU" altLang="ru-RU" sz="1600"/>
                            </a:br>
                            <a:r>
                              <a:rPr lang="ru-RU" altLang="ru-RU" sz="1600"/>
                              <a:t>  движений (ходьба, бег, мягкие</a:t>
                            </a:r>
                            <a:br>
                              <a:rPr lang="ru-RU" altLang="ru-RU" sz="1600"/>
                            </a:br>
                            <a:r>
                              <a:rPr lang="ru-RU" altLang="ru-RU" sz="1600"/>
                              <a:t>  прыжки, повороты в обе</a:t>
                            </a:r>
                            <a:br>
                              <a:rPr lang="ru-RU" altLang="ru-RU" sz="1600"/>
                            </a:br>
                            <a:r>
                              <a:rPr lang="ru-RU" altLang="ru-RU" sz="1600"/>
                              <a:t>  стороны)</a:t>
                            </a:r>
                            <a:endParaRPr lang="ru-RU" altLang="ru-RU" sz="1600">
                              <a:latin typeface="Times New Roman" pitchFamily="18" charset="0"/>
                            </a:endParaRPr>
                          </a:p>
                          <a:p>
                            <a:endParaRPr lang="ru-RU" altLang="ru-RU">
                              <a:latin typeface="Arial" pitchFamily="34" charset="0"/>
                            </a:endParaRPr>
                          </a:p>
                        </a:txBody>
                        <a:useSpRect/>
                      </a:txSp>
                    </a:sp>
                    <a:sp>
                      <a:nvSpPr>
                        <a:cNvPr id="44038" name="Text Box 12"/>
                        <a:cNvSpPr txBox="1">
                          <a:spLocks noChangeArrowheads="1"/>
                        </a:cNvSpPr>
                      </a:nvSpPr>
                      <a:spPr bwMode="auto">
                        <a:xfrm>
                          <a:off x="9605" y="3977"/>
                          <a:ext cx="3742"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2000" b="1"/>
                              <a:t>Становление ценностей здорового образа жизни, </a:t>
                            </a:r>
                            <a:r>
                              <a:rPr lang="ru-RU" altLang="ru-RU" sz="2000"/>
                              <a:t>овладение его элементарными нормами</a:t>
                            </a:r>
                            <a:br>
                              <a:rPr lang="ru-RU" altLang="ru-RU" sz="2000"/>
                            </a:br>
                            <a:r>
                              <a:rPr lang="ru-RU" altLang="ru-RU" sz="2000"/>
                              <a:t> и правилами</a:t>
                            </a:r>
                            <a:br>
                              <a:rPr lang="ru-RU" altLang="ru-RU" sz="2000"/>
                            </a:br>
                            <a:r>
                              <a:rPr lang="ru-RU" altLang="ru-RU" sz="2000"/>
                              <a:t> </a:t>
                            </a:r>
                            <a:r>
                              <a:rPr lang="ru-RU" altLang="ru-RU" sz="1600"/>
                              <a:t>(в питании, двигательном режиме, закаливании,</a:t>
                            </a:r>
                            <a:br>
                              <a:rPr lang="ru-RU" altLang="ru-RU" sz="1600"/>
                            </a:br>
                            <a:r>
                              <a:rPr lang="ru-RU" altLang="ru-RU" sz="1600"/>
                              <a:t>при формировании полезных привычек</a:t>
                            </a:r>
                            <a:br>
                              <a:rPr lang="ru-RU" altLang="ru-RU" sz="1600"/>
                            </a:br>
                            <a:r>
                              <a:rPr lang="ru-RU" altLang="ru-RU" sz="1600"/>
                              <a:t>и др.)</a:t>
                            </a:r>
                          </a:p>
                          <a:p>
                            <a:endParaRPr lang="ru-RU" altLang="ru-RU" sz="2000" b="1">
                              <a:latin typeface="Arial" pitchFamily="34" charset="0"/>
                            </a:endParaRPr>
                          </a:p>
                        </a:txBody>
                        <a:useSpRect/>
                      </a:txSp>
                    </a:sp>
                    <a:sp>
                      <a:nvSpPr>
                        <a:cNvPr id="44039" name="Text Box 13"/>
                        <a:cNvSpPr txBox="1">
                          <a:spLocks noChangeArrowheads="1"/>
                        </a:cNvSpPr>
                      </a:nvSpPr>
                      <a:spPr bwMode="auto">
                        <a:xfrm>
                          <a:off x="6430" y="3977"/>
                          <a:ext cx="2721"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2000" b="1"/>
                              <a:t>Становление целенаправ-ленности  и саморегу-ляции  в двигательной сфере</a:t>
                            </a:r>
                          </a:p>
                          <a:p>
                            <a:endParaRPr lang="ru-RU" altLang="ru-RU">
                              <a:latin typeface="Arial" pitchFamily="34" charset="0"/>
                            </a:endParaRPr>
                          </a:p>
                        </a:txBody>
                        <a:useSpRect/>
                      </a:txSp>
                    </a:sp>
                  </a:grpSp>
                </lc:lockedCanvas>
              </a:graphicData>
            </a:graphic>
          </wp:anchor>
        </w:drawing>
      </w: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lastRenderedPageBreak/>
        <w:t xml:space="preserve">  </w:t>
      </w:r>
      <w:r w:rsidRPr="009143CE">
        <w:rPr>
          <w:rFonts w:ascii="Times New Roman" w:eastAsia="Calibri" w:hAnsi="Times New Roman" w:cs="Times New Roman"/>
          <w:noProof/>
          <w:color w:val="000000" w:themeColor="text1"/>
          <w:sz w:val="28"/>
          <w:szCs w:val="28"/>
          <w:lang w:eastAsia="ru-RU"/>
        </w:rPr>
        <w:drawing>
          <wp:inline distT="0" distB="0" distL="0" distR="0">
            <wp:extent cx="5943600" cy="3705225"/>
            <wp:effectExtent l="0" t="0" r="0" b="0"/>
            <wp:docPr id="32" name="Объект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1987" cy="4032250"/>
                      <a:chOff x="395288" y="2060575"/>
                      <a:chExt cx="8281987" cy="4032250"/>
                    </a:xfrm>
                  </a:grpSpPr>
                  <a:grpSp>
                    <a:nvGrpSpPr>
                      <a:cNvPr id="45060" name="Группа 22"/>
                      <a:cNvGrpSpPr>
                        <a:grpSpLocks/>
                      </a:cNvGrpSpPr>
                    </a:nvGrpSpPr>
                    <a:grpSpPr bwMode="auto">
                      <a:xfrm>
                        <a:off x="395288" y="2060575"/>
                        <a:ext cx="8281987" cy="4032250"/>
                        <a:chOff x="395536" y="2060848"/>
                        <a:chExt cx="8281035" cy="4032448"/>
                      </a:xfrm>
                    </a:grpSpPr>
                    <a:sp>
                      <a:nvSpPr>
                        <a:cNvPr id="3085" name="Text Box 13"/>
                        <a:cNvSpPr txBox="1">
                          <a:spLocks noChangeArrowheads="1"/>
                        </a:cNvSpPr>
                      </a:nvSpPr>
                      <a:spPr bwMode="auto">
                        <a:xfrm>
                          <a:off x="395536" y="2060848"/>
                          <a:ext cx="8281035" cy="4032448"/>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107763" dir="18900000" algn="ctr" rotWithShape="0">
                            <a:srgbClr val="243F60">
                              <a:alpha val="50000"/>
                            </a:srgbClr>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defRPr/>
                            </a:pPr>
                            <a:r>
                              <a:rPr lang="ru-RU" sz="2400" b="1" dirty="0">
                                <a:solidFill>
                                  <a:srgbClr val="C0504D">
                                    <a:lumMod val="75000"/>
                                  </a:srgbClr>
                                </a:solidFill>
                              </a:rPr>
                              <a:t>Принципы физического развития</a:t>
                            </a:r>
                            <a:endParaRPr lang="ru-RU" sz="2400" dirty="0">
                              <a:solidFill>
                                <a:srgbClr val="C0504D">
                                  <a:lumMod val="75000"/>
                                </a:srgbClr>
                              </a:solidFill>
                              <a:latin typeface="Arial" pitchFamily="34" charset="0"/>
                            </a:endParaRPr>
                          </a:p>
                        </a:txBody>
                        <a:useSpRect/>
                      </a:txSp>
                    </a:sp>
                    <a:sp>
                      <a:nvSpPr>
                        <a:cNvPr id="45063" name="Text Box 14"/>
                        <a:cNvSpPr txBox="1">
                          <a:spLocks noChangeArrowheads="1"/>
                        </a:cNvSpPr>
                      </a:nvSpPr>
                      <a:spPr bwMode="auto">
                        <a:xfrm>
                          <a:off x="539552" y="2564904"/>
                          <a:ext cx="2520000" cy="345638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600"/>
                              </a:spcAft>
                            </a:pPr>
                            <a:r>
                              <a:rPr lang="ru-RU" altLang="ru-RU" sz="2000" b="1"/>
                              <a:t>Дидактические</a:t>
                            </a:r>
                            <a:endParaRPr lang="ru-RU" altLang="ru-RU" sz="2000" b="1">
                              <a:latin typeface="Times New Roman" pitchFamily="18" charset="0"/>
                            </a:endParaRPr>
                          </a:p>
                          <a:p>
                            <a:pPr marL="0" lvl="1">
                              <a:lnSpc>
                                <a:spcPct val="90000"/>
                              </a:lnSpc>
                              <a:spcAft>
                                <a:spcPts val="300"/>
                              </a:spcAft>
                              <a:buFont typeface="Symbol" pitchFamily="18" charset="2"/>
                              <a:buChar char="·"/>
                            </a:pPr>
                            <a:r>
                              <a:rPr lang="ru-RU" altLang="ru-RU" sz="1600"/>
                              <a:t> Систематичность</a:t>
                            </a:r>
                            <a:br>
                              <a:rPr lang="ru-RU" altLang="ru-RU" sz="1600"/>
                            </a:br>
                            <a:r>
                              <a:rPr lang="ru-RU" altLang="ru-RU" sz="1600"/>
                              <a:t>   и последовательность</a:t>
                            </a:r>
                            <a:endParaRPr lang="ru-RU" altLang="ru-RU" sz="1600">
                              <a:latin typeface="Times New Roman" pitchFamily="18" charset="0"/>
                            </a:endParaRPr>
                          </a:p>
                          <a:p>
                            <a:pPr>
                              <a:lnSpc>
                                <a:spcPct val="90000"/>
                              </a:lnSpc>
                              <a:spcAft>
                                <a:spcPts val="300"/>
                              </a:spcAft>
                              <a:buFont typeface="Symbol" pitchFamily="18" charset="2"/>
                              <a:buChar char="·"/>
                            </a:pPr>
                            <a:r>
                              <a:rPr lang="ru-RU" altLang="ru-RU" sz="1600"/>
                              <a:t> Развивающее обучение</a:t>
                            </a:r>
                          </a:p>
                          <a:p>
                            <a:pPr>
                              <a:lnSpc>
                                <a:spcPct val="90000"/>
                              </a:lnSpc>
                              <a:spcAft>
                                <a:spcPts val="300"/>
                              </a:spcAft>
                              <a:buFont typeface="Symbol" pitchFamily="18" charset="2"/>
                              <a:buChar char="·"/>
                            </a:pPr>
                            <a:r>
                              <a:rPr lang="ru-RU" altLang="ru-RU" sz="1600"/>
                              <a:t> Доступность</a:t>
                            </a:r>
                          </a:p>
                          <a:p>
                            <a:pPr>
                              <a:lnSpc>
                                <a:spcPct val="90000"/>
                              </a:lnSpc>
                              <a:spcAft>
                                <a:spcPts val="300"/>
                              </a:spcAft>
                              <a:buFont typeface="Symbol" pitchFamily="18" charset="2"/>
                              <a:buChar char="·"/>
                            </a:pPr>
                            <a:r>
                              <a:rPr lang="ru-RU" altLang="ru-RU" sz="1600"/>
                              <a:t> Воспитывающее</a:t>
                            </a:r>
                            <a:br>
                              <a:rPr lang="ru-RU" altLang="ru-RU" sz="1600"/>
                            </a:br>
                            <a:r>
                              <a:rPr lang="ru-RU" altLang="ru-RU" sz="1600"/>
                              <a:t>   обучение</a:t>
                            </a:r>
                          </a:p>
                          <a:p>
                            <a:pPr>
                              <a:lnSpc>
                                <a:spcPct val="90000"/>
                              </a:lnSpc>
                              <a:spcAft>
                                <a:spcPts val="300"/>
                              </a:spcAft>
                              <a:buFont typeface="Symbol" pitchFamily="18" charset="2"/>
                              <a:buChar char="·"/>
                            </a:pPr>
                            <a:r>
                              <a:rPr lang="ru-RU" altLang="ru-RU" sz="1600"/>
                              <a:t> Учет индивидуальных</a:t>
                            </a:r>
                            <a:br>
                              <a:rPr lang="ru-RU" altLang="ru-RU" sz="1600"/>
                            </a:br>
                            <a:r>
                              <a:rPr lang="ru-RU" altLang="ru-RU" sz="1600"/>
                              <a:t>   и возрастных </a:t>
                            </a:r>
                            <a:br>
                              <a:rPr lang="ru-RU" altLang="ru-RU" sz="1600"/>
                            </a:br>
                            <a:r>
                              <a:rPr lang="ru-RU" altLang="ru-RU" sz="1600"/>
                              <a:t>   особенностей</a:t>
                            </a:r>
                          </a:p>
                          <a:p>
                            <a:pPr marL="0" lvl="1">
                              <a:lnSpc>
                                <a:spcPct val="90000"/>
                              </a:lnSpc>
                              <a:spcAft>
                                <a:spcPts val="300"/>
                              </a:spcAft>
                              <a:buFont typeface="Symbol" pitchFamily="18" charset="2"/>
                              <a:buChar char="·"/>
                            </a:pPr>
                            <a:r>
                              <a:rPr lang="ru-RU" altLang="ru-RU" sz="1600"/>
                              <a:t> Сознательность</a:t>
                            </a:r>
                            <a:br>
                              <a:rPr lang="ru-RU" altLang="ru-RU" sz="1600"/>
                            </a:br>
                            <a:r>
                              <a:rPr lang="ru-RU" altLang="ru-RU" sz="1600"/>
                              <a:t>   и активность ребенка</a:t>
                            </a:r>
                          </a:p>
                          <a:p>
                            <a:pPr>
                              <a:lnSpc>
                                <a:spcPct val="90000"/>
                              </a:lnSpc>
                              <a:spcAft>
                                <a:spcPts val="300"/>
                              </a:spcAft>
                              <a:buFont typeface="Symbol" pitchFamily="18" charset="2"/>
                              <a:buChar char="·"/>
                            </a:pPr>
                            <a:r>
                              <a:rPr lang="ru-RU" altLang="ru-RU" sz="1600"/>
                              <a:t> Наглядность</a:t>
                            </a:r>
                            <a:endParaRPr lang="ru-RU" altLang="ru-RU" sz="1600">
                              <a:latin typeface="Arial" pitchFamily="34" charset="0"/>
                            </a:endParaRPr>
                          </a:p>
                        </a:txBody>
                        <a:useSpRect/>
                      </a:txSp>
                    </a:sp>
                    <a:sp>
                      <a:nvSpPr>
                        <a:cNvPr id="45064" name="Text Box 15"/>
                        <a:cNvSpPr txBox="1">
                          <a:spLocks noChangeArrowheads="1"/>
                        </a:cNvSpPr>
                      </a:nvSpPr>
                      <a:spPr bwMode="auto">
                        <a:xfrm>
                          <a:off x="3203848" y="2564904"/>
                          <a:ext cx="2160240" cy="345638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marL="0" lvl="1" algn="ctr"/>
                            <a:r>
                              <a:rPr lang="ru-RU" altLang="ru-RU" sz="2000" b="1"/>
                              <a:t>Специальные</a:t>
                            </a:r>
                          </a:p>
                          <a:p>
                            <a:pPr>
                              <a:spcAft>
                                <a:spcPts val="600"/>
                              </a:spcAft>
                              <a:buFont typeface="Symbol" pitchFamily="18" charset="2"/>
                              <a:buChar char="·"/>
                            </a:pPr>
                            <a:r>
                              <a:rPr lang="ru-RU" altLang="ru-RU" sz="1600"/>
                              <a:t> непрерывность</a:t>
                            </a:r>
                          </a:p>
                          <a:p>
                            <a:pPr>
                              <a:lnSpc>
                                <a:spcPct val="90000"/>
                              </a:lnSpc>
                              <a:spcAft>
                                <a:spcPts val="600"/>
                              </a:spcAft>
                              <a:buFont typeface="Symbol" pitchFamily="18" charset="2"/>
                              <a:buChar char="·"/>
                            </a:pPr>
                            <a:r>
                              <a:rPr lang="ru-RU" altLang="ru-RU" sz="1600"/>
                              <a:t> последовательность </a:t>
                            </a:r>
                            <a:br>
                              <a:rPr lang="ru-RU" altLang="ru-RU" sz="1600"/>
                            </a:br>
                            <a:r>
                              <a:rPr lang="ru-RU" altLang="ru-RU" sz="1600"/>
                              <a:t>   наращивания </a:t>
                            </a:r>
                            <a:br>
                              <a:rPr lang="ru-RU" altLang="ru-RU" sz="1600"/>
                            </a:br>
                            <a:r>
                              <a:rPr lang="ru-RU" altLang="ru-RU" sz="1600"/>
                              <a:t>   тренирующих </a:t>
                            </a:r>
                            <a:br>
                              <a:rPr lang="ru-RU" altLang="ru-RU" sz="1600"/>
                            </a:br>
                            <a:r>
                              <a:rPr lang="ru-RU" altLang="ru-RU" sz="1600"/>
                              <a:t>   воздействий</a:t>
                            </a:r>
                          </a:p>
                          <a:p>
                            <a:pPr>
                              <a:spcAft>
                                <a:spcPts val="600"/>
                              </a:spcAft>
                              <a:buFont typeface="Symbol" pitchFamily="18" charset="2"/>
                              <a:buChar char="·"/>
                            </a:pPr>
                            <a:r>
                              <a:rPr lang="ru-RU" altLang="ru-RU" sz="1600"/>
                              <a:t> цикличность</a:t>
                            </a:r>
                            <a:endParaRPr lang="ru-RU" altLang="ru-RU" sz="1600">
                              <a:latin typeface="Arial" pitchFamily="34" charset="0"/>
                            </a:endParaRPr>
                          </a:p>
                        </a:txBody>
                        <a:useSpRect/>
                      </a:txSp>
                    </a:sp>
                    <a:sp>
                      <a:nvSpPr>
                        <a:cNvPr id="45065" name="Text Box 16"/>
                        <a:cNvSpPr txBox="1">
                          <a:spLocks noChangeArrowheads="1"/>
                        </a:cNvSpPr>
                      </a:nvSpPr>
                      <a:spPr bwMode="auto">
                        <a:xfrm>
                          <a:off x="5508104" y="2564904"/>
                          <a:ext cx="3024336" cy="345638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spcAft>
                                <a:spcPts val="600"/>
                              </a:spcAft>
                            </a:pPr>
                            <a:r>
                              <a:rPr lang="ru-RU" altLang="ru-RU" sz="2000" b="1"/>
                              <a:t>Гигиенические</a:t>
                            </a:r>
                            <a:endParaRPr lang="ru-RU" altLang="ru-RU" sz="2000" b="1">
                              <a:latin typeface="Times New Roman" pitchFamily="18" charset="0"/>
                            </a:endParaRPr>
                          </a:p>
                          <a:p>
                            <a:pPr marL="0" lvl="1">
                              <a:lnSpc>
                                <a:spcPct val="90000"/>
                              </a:lnSpc>
                              <a:spcAft>
                                <a:spcPts val="600"/>
                              </a:spcAft>
                              <a:buFont typeface="Symbol" pitchFamily="18" charset="2"/>
                              <a:buChar char="·"/>
                            </a:pPr>
                            <a:r>
                              <a:rPr lang="ru-RU" altLang="ru-RU" sz="1600"/>
                              <a:t> Сбалансированность нагрузок</a:t>
                            </a:r>
                            <a:endParaRPr lang="ru-RU" altLang="ru-RU" sz="1600">
                              <a:latin typeface="Times New Roman" pitchFamily="18" charset="0"/>
                            </a:endParaRPr>
                          </a:p>
                          <a:p>
                            <a:pPr>
                              <a:lnSpc>
                                <a:spcPct val="90000"/>
                              </a:lnSpc>
                              <a:spcAft>
                                <a:spcPts val="600"/>
                              </a:spcAft>
                              <a:buFont typeface="Symbol" pitchFamily="18" charset="2"/>
                              <a:buChar char="·"/>
                            </a:pPr>
                            <a:r>
                              <a:rPr lang="ru-RU" altLang="ru-RU" sz="1600"/>
                              <a:t> Рациональность чередования</a:t>
                            </a:r>
                            <a:br>
                              <a:rPr lang="ru-RU" altLang="ru-RU" sz="1600"/>
                            </a:br>
                            <a:r>
                              <a:rPr lang="ru-RU" altLang="ru-RU" sz="1600"/>
                              <a:t>   деятельности и отдыха</a:t>
                            </a:r>
                          </a:p>
                          <a:p>
                            <a:pPr>
                              <a:lnSpc>
                                <a:spcPct val="90000"/>
                              </a:lnSpc>
                              <a:spcAft>
                                <a:spcPts val="600"/>
                              </a:spcAft>
                              <a:buFont typeface="Symbol" pitchFamily="18" charset="2"/>
                              <a:buChar char="·"/>
                            </a:pPr>
                            <a:r>
                              <a:rPr lang="ru-RU" altLang="ru-RU" sz="1600"/>
                              <a:t> Возрастная адекватность</a:t>
                            </a:r>
                          </a:p>
                          <a:p>
                            <a:pPr>
                              <a:lnSpc>
                                <a:spcPct val="90000"/>
                              </a:lnSpc>
                              <a:spcAft>
                                <a:spcPts val="600"/>
                              </a:spcAft>
                              <a:buFont typeface="Symbol" pitchFamily="18" charset="2"/>
                              <a:buChar char="·"/>
                            </a:pPr>
                            <a:r>
                              <a:rPr lang="ru-RU" altLang="ru-RU" sz="1600"/>
                              <a:t> Оздоровительная </a:t>
                            </a:r>
                            <a:br>
                              <a:rPr lang="ru-RU" altLang="ru-RU" sz="1600"/>
                            </a:br>
                            <a:r>
                              <a:rPr lang="ru-RU" altLang="ru-RU" sz="1600"/>
                              <a:t>   направленность всего </a:t>
                            </a:r>
                            <a:br>
                              <a:rPr lang="ru-RU" altLang="ru-RU" sz="1600"/>
                            </a:br>
                            <a:r>
                              <a:rPr lang="ru-RU" altLang="ru-RU" sz="1600"/>
                              <a:t>   образовательного процесса</a:t>
                            </a:r>
                          </a:p>
                          <a:p>
                            <a:pPr>
                              <a:lnSpc>
                                <a:spcPct val="90000"/>
                              </a:lnSpc>
                              <a:spcAft>
                                <a:spcPts val="600"/>
                              </a:spcAft>
                              <a:buFont typeface="Symbol" pitchFamily="18" charset="2"/>
                              <a:buChar char="·"/>
                            </a:pPr>
                            <a:r>
                              <a:rPr lang="ru-RU" altLang="ru-RU" sz="1600"/>
                              <a:t> Осуществление личностно-</a:t>
                            </a:r>
                            <a:br>
                              <a:rPr lang="ru-RU" altLang="ru-RU" sz="1600"/>
                            </a:br>
                            <a:r>
                              <a:rPr lang="ru-RU" altLang="ru-RU" sz="1600"/>
                              <a:t>   ориентированного обучения</a:t>
                            </a:r>
                            <a:br>
                              <a:rPr lang="ru-RU" altLang="ru-RU" sz="1600"/>
                            </a:br>
                            <a:r>
                              <a:rPr lang="ru-RU" altLang="ru-RU" sz="1600"/>
                              <a:t>   и воспитания</a:t>
                            </a:r>
                            <a:endParaRPr lang="ru-RU" altLang="ru-RU" sz="1300"/>
                          </a:p>
                        </a:txBody>
                        <a:useSpRect/>
                      </a:txSp>
                    </a:sp>
                  </a:grpSp>
                </lc:lockedCanvas>
              </a:graphicData>
            </a:graphic>
          </wp:inline>
        </w:drawing>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drawing>
          <wp:inline distT="0" distB="0" distL="0" distR="0">
            <wp:extent cx="5943600" cy="3752850"/>
            <wp:effectExtent l="0" t="0" r="0" b="0"/>
            <wp:docPr id="33" name="Объект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3425" cy="3743325"/>
                      <a:chOff x="395288" y="2349500"/>
                      <a:chExt cx="8353425" cy="3743325"/>
                    </a:xfrm>
                  </a:grpSpPr>
                  <a:grpSp>
                    <a:nvGrpSpPr>
                      <a:cNvPr id="46084" name="Группа 22"/>
                      <a:cNvGrpSpPr>
                        <a:grpSpLocks/>
                      </a:cNvGrpSpPr>
                    </a:nvGrpSpPr>
                    <a:grpSpPr bwMode="auto">
                      <a:xfrm>
                        <a:off x="395288" y="2349500"/>
                        <a:ext cx="8353425" cy="3743325"/>
                        <a:chOff x="395536" y="1772816"/>
                        <a:chExt cx="8352790" cy="3744416"/>
                      </a:xfrm>
                    </a:grpSpPr>
                    <a:sp>
                      <a:nvSpPr>
                        <a:cNvPr id="46091" name="Text Box 18"/>
                        <a:cNvSpPr txBox="1">
                          <a:spLocks noChangeArrowheads="1"/>
                        </a:cNvSpPr>
                      </a:nvSpPr>
                      <a:spPr bwMode="auto">
                        <a:xfrm>
                          <a:off x="395536" y="1772816"/>
                          <a:ext cx="8352790" cy="3744416"/>
                        </a:xfrm>
                        <a:prstGeom prst="rect">
                          <a:avLst/>
                        </a:prstGeom>
                        <a:gradFill rotWithShape="1">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2700000" scaled="1"/>
                        </a:gradFill>
                        <a:ln w="9525">
                          <a:solidFill>
                            <a:srgbClr val="000000"/>
                          </a:solidFill>
                          <a:miter lim="800000"/>
                          <a:headEnd/>
                          <a:tailEnd/>
                        </a:ln>
                        <a:effectLst>
                          <a:outerShdw dist="107763" dir="18900000" algn="ctr" rotWithShape="0">
                            <a:srgbClr val="808080">
                              <a:alpha val="50000"/>
                            </a:srgbClr>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pPr>
                            <a:r>
                              <a:rPr lang="ru-RU" sz="2800" b="1"/>
                              <a:t>Методы физического развития</a:t>
                            </a:r>
                            <a:endParaRPr lang="ru-RU" sz="2800">
                              <a:latin typeface="Arial" pitchFamily="34" charset="0"/>
                            </a:endParaRPr>
                          </a:p>
                        </a:txBody>
                        <a:useSpRect/>
                      </a:txSp>
                    </a:sp>
                    <a:sp>
                      <a:nvSpPr>
                        <a:cNvPr id="46092" name="Text Box 19"/>
                        <a:cNvSpPr txBox="1">
                          <a:spLocks noChangeArrowheads="1"/>
                        </a:cNvSpPr>
                      </a:nvSpPr>
                      <a:spPr bwMode="auto">
                        <a:xfrm>
                          <a:off x="539522" y="2276872"/>
                          <a:ext cx="2808342" cy="309634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pPr>
                            <a:r>
                              <a:rPr lang="ru-RU" altLang="ru-RU" sz="2000" b="1"/>
                              <a:t>Наглядный</a:t>
                            </a:r>
                          </a:p>
                          <a:p>
                            <a:pPr marL="0" lvl="1">
                              <a:lnSpc>
                                <a:spcPct val="90000"/>
                              </a:lnSpc>
                              <a:spcAft>
                                <a:spcPts val="600"/>
                              </a:spcAft>
                              <a:buFont typeface="Times New Roman" pitchFamily="18" charset="0"/>
                              <a:buChar char="•"/>
                            </a:pPr>
                            <a:r>
                              <a:rPr lang="ru-RU" altLang="ru-RU" sz="1600"/>
                              <a:t> </a:t>
                            </a:r>
                            <a:r>
                              <a:rPr lang="ru-RU" altLang="ru-RU" sz="1600" b="1"/>
                              <a:t>Наглядно-зрительные</a:t>
                            </a:r>
                            <a:br>
                              <a:rPr lang="ru-RU" altLang="ru-RU" sz="1600" b="1"/>
                            </a:br>
                            <a:r>
                              <a:rPr lang="ru-RU" altLang="ru-RU" sz="1600" b="1"/>
                              <a:t>   приемы</a:t>
                            </a:r>
                            <a:r>
                              <a:rPr lang="ru-RU" altLang="ru-RU" sz="1600"/>
                              <a:t> (показ физических</a:t>
                            </a:r>
                            <a:br>
                              <a:rPr lang="ru-RU" altLang="ru-RU" sz="1600"/>
                            </a:br>
                            <a:r>
                              <a:rPr lang="ru-RU" altLang="ru-RU" sz="1600"/>
                              <a:t>   упражнений, использование</a:t>
                            </a:r>
                            <a:br>
                              <a:rPr lang="ru-RU" altLang="ru-RU" sz="1600"/>
                            </a:br>
                            <a:r>
                              <a:rPr lang="ru-RU" altLang="ru-RU" sz="1600"/>
                              <a:t>   наглядных пособий,</a:t>
                            </a:r>
                            <a:br>
                              <a:rPr lang="ru-RU" altLang="ru-RU" sz="1600"/>
                            </a:br>
                            <a:r>
                              <a:rPr lang="ru-RU" altLang="ru-RU" sz="1600"/>
                              <a:t>   имитация, зрительные </a:t>
                            </a:r>
                            <a:br>
                              <a:rPr lang="ru-RU" altLang="ru-RU" sz="1600"/>
                            </a:br>
                            <a:r>
                              <a:rPr lang="ru-RU" altLang="ru-RU" sz="1600"/>
                              <a:t>   ориентиры)</a:t>
                            </a:r>
                          </a:p>
                          <a:p>
                            <a:pPr marL="0" lvl="1">
                              <a:lnSpc>
                                <a:spcPct val="90000"/>
                              </a:lnSpc>
                              <a:spcAft>
                                <a:spcPts val="600"/>
                              </a:spcAft>
                              <a:buFont typeface="Times New Roman" pitchFamily="18" charset="0"/>
                              <a:buChar char="•"/>
                            </a:pPr>
                            <a:r>
                              <a:rPr lang="ru-RU" altLang="ru-RU" sz="1600"/>
                              <a:t> </a:t>
                            </a:r>
                            <a:r>
                              <a:rPr lang="ru-RU" altLang="ru-RU" sz="1600" b="1"/>
                              <a:t>Наглядно-слуховые приемы </a:t>
                            </a:r>
                            <a:r>
                              <a:rPr lang="ru-RU" altLang="ru-RU" sz="1600"/>
                              <a:t/>
                            </a:r>
                            <a:br>
                              <a:rPr lang="ru-RU" altLang="ru-RU" sz="1600"/>
                            </a:br>
                            <a:r>
                              <a:rPr lang="ru-RU" altLang="ru-RU" sz="1600"/>
                              <a:t>  (музыка, песни)</a:t>
                            </a:r>
                          </a:p>
                          <a:p>
                            <a:pPr marL="0" lvl="1">
                              <a:lnSpc>
                                <a:spcPct val="90000"/>
                              </a:lnSpc>
                              <a:spcAft>
                                <a:spcPts val="600"/>
                              </a:spcAft>
                              <a:buFont typeface="Times New Roman" pitchFamily="18" charset="0"/>
                              <a:buChar char="•"/>
                            </a:pPr>
                            <a:r>
                              <a:rPr lang="ru-RU" altLang="ru-RU" sz="1600"/>
                              <a:t> </a:t>
                            </a:r>
                            <a:r>
                              <a:rPr lang="ru-RU" altLang="ru-RU" sz="1600" b="1"/>
                              <a:t>Тактильно-мышечные</a:t>
                            </a:r>
                            <a:br>
                              <a:rPr lang="ru-RU" altLang="ru-RU" sz="1600" b="1"/>
                            </a:br>
                            <a:r>
                              <a:rPr lang="ru-RU" altLang="ru-RU" sz="1600" b="1"/>
                              <a:t>  приемы</a:t>
                            </a:r>
                            <a:r>
                              <a:rPr lang="ru-RU" altLang="ru-RU" sz="1600"/>
                              <a:t> (непосредственная</a:t>
                            </a:r>
                            <a:br>
                              <a:rPr lang="ru-RU" altLang="ru-RU" sz="1600"/>
                            </a:br>
                            <a:r>
                              <a:rPr lang="ru-RU" altLang="ru-RU" sz="1600"/>
                              <a:t>  помощь воспитателя)</a:t>
                            </a:r>
                          </a:p>
                          <a:p>
                            <a:pPr>
                              <a:spcAft>
                                <a:spcPts val="1000"/>
                              </a:spcAft>
                            </a:pPr>
                            <a:endParaRPr lang="ru-RU" altLang="ru-RU" sz="1300">
                              <a:latin typeface="Times New Roman" pitchFamily="18" charset="0"/>
                            </a:endParaRPr>
                          </a:p>
                          <a:p>
                            <a:endParaRPr lang="ru-RU" altLang="ru-RU">
                              <a:latin typeface="Arial" pitchFamily="34" charset="0"/>
                            </a:endParaRPr>
                          </a:p>
                        </a:txBody>
                        <a:useSpRect/>
                      </a:txSp>
                    </a:sp>
                    <a:sp>
                      <a:nvSpPr>
                        <a:cNvPr id="46093" name="Text Box 20"/>
                        <a:cNvSpPr txBox="1">
                          <a:spLocks noChangeArrowheads="1"/>
                        </a:cNvSpPr>
                      </a:nvSpPr>
                      <a:spPr bwMode="auto">
                        <a:xfrm>
                          <a:off x="3491880" y="2276872"/>
                          <a:ext cx="2448272" cy="309634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pPr>
                            <a:r>
                              <a:rPr lang="ru-RU" altLang="ru-RU" sz="2000" b="1"/>
                              <a:t>Словесный </a:t>
                            </a:r>
                          </a:p>
                          <a:p>
                            <a:pPr marL="0" lvl="1">
                              <a:lnSpc>
                                <a:spcPct val="90000"/>
                              </a:lnSpc>
                              <a:spcAft>
                                <a:spcPts val="600"/>
                              </a:spcAft>
                              <a:buFont typeface="Times New Roman" pitchFamily="18" charset="0"/>
                              <a:buChar char="•"/>
                            </a:pPr>
                            <a:r>
                              <a:rPr lang="ru-RU" altLang="ru-RU" sz="1600"/>
                              <a:t> Объяснения, пояснения,</a:t>
                            </a:r>
                            <a:br>
                              <a:rPr lang="ru-RU" altLang="ru-RU" sz="1600"/>
                            </a:br>
                            <a:r>
                              <a:rPr lang="ru-RU" altLang="ru-RU" sz="1600"/>
                              <a:t>   указания</a:t>
                            </a:r>
                          </a:p>
                          <a:p>
                            <a:pPr>
                              <a:lnSpc>
                                <a:spcPct val="90000"/>
                              </a:lnSpc>
                              <a:spcAft>
                                <a:spcPts val="600"/>
                              </a:spcAft>
                              <a:buFont typeface="Times New Roman" pitchFamily="18" charset="0"/>
                              <a:buChar char="•"/>
                            </a:pPr>
                            <a:r>
                              <a:rPr lang="ru-RU" altLang="ru-RU" sz="1600"/>
                              <a:t> Подача команд,</a:t>
                            </a:r>
                            <a:br>
                              <a:rPr lang="ru-RU" altLang="ru-RU" sz="1600"/>
                            </a:br>
                            <a:r>
                              <a:rPr lang="ru-RU" altLang="ru-RU" sz="1600"/>
                              <a:t>  распоряжений, сигналов</a:t>
                            </a:r>
                          </a:p>
                          <a:p>
                            <a:pPr>
                              <a:lnSpc>
                                <a:spcPct val="90000"/>
                              </a:lnSpc>
                              <a:spcAft>
                                <a:spcPts val="600"/>
                              </a:spcAft>
                              <a:buFont typeface="Times New Roman" pitchFamily="18" charset="0"/>
                              <a:buChar char="•"/>
                            </a:pPr>
                            <a:r>
                              <a:rPr lang="ru-RU" altLang="ru-RU" sz="1600"/>
                              <a:t> Вопросы к детям</a:t>
                            </a:r>
                          </a:p>
                          <a:p>
                            <a:pPr>
                              <a:lnSpc>
                                <a:spcPct val="90000"/>
                              </a:lnSpc>
                              <a:spcAft>
                                <a:spcPts val="600"/>
                              </a:spcAft>
                              <a:buFont typeface="Times New Roman" pitchFamily="18" charset="0"/>
                              <a:buChar char="•"/>
                            </a:pPr>
                            <a:r>
                              <a:rPr lang="ru-RU" altLang="ru-RU" sz="1600"/>
                              <a:t> Образный сюжетный</a:t>
                            </a:r>
                            <a:br>
                              <a:rPr lang="ru-RU" altLang="ru-RU" sz="1600"/>
                            </a:br>
                            <a:r>
                              <a:rPr lang="ru-RU" altLang="ru-RU" sz="1600"/>
                              <a:t>   рассказ, беседа</a:t>
                            </a:r>
                          </a:p>
                          <a:p>
                            <a:pPr>
                              <a:lnSpc>
                                <a:spcPct val="90000"/>
                              </a:lnSpc>
                              <a:spcAft>
                                <a:spcPts val="600"/>
                              </a:spcAft>
                              <a:buFont typeface="Times New Roman" pitchFamily="18" charset="0"/>
                              <a:buChar char="•"/>
                            </a:pPr>
                            <a:r>
                              <a:rPr lang="ru-RU" altLang="ru-RU" sz="1600"/>
                              <a:t> Словесная инструкция</a:t>
                            </a:r>
                          </a:p>
                          <a:p>
                            <a:endParaRPr lang="ru-RU" altLang="ru-RU">
                              <a:latin typeface="Arial" pitchFamily="34" charset="0"/>
                            </a:endParaRPr>
                          </a:p>
                        </a:txBody>
                        <a:useSpRect/>
                      </a:txSp>
                    </a:sp>
                    <a:sp>
                      <a:nvSpPr>
                        <a:cNvPr id="46094" name="Text Box 21"/>
                        <a:cNvSpPr txBox="1">
                          <a:spLocks noChangeArrowheads="1"/>
                        </a:cNvSpPr>
                      </a:nvSpPr>
                      <a:spPr bwMode="auto">
                        <a:xfrm>
                          <a:off x="6084168" y="2276872"/>
                          <a:ext cx="2520280" cy="309634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pPr>
                            <a:r>
                              <a:rPr lang="ru-RU" altLang="ru-RU" sz="2000" b="1"/>
                              <a:t>Практический</a:t>
                            </a:r>
                          </a:p>
                          <a:p>
                            <a:pPr marL="0" lvl="1">
                              <a:lnSpc>
                                <a:spcPct val="90000"/>
                              </a:lnSpc>
                              <a:spcAft>
                                <a:spcPts val="600"/>
                              </a:spcAft>
                              <a:buFont typeface="Times New Roman" pitchFamily="18" charset="0"/>
                              <a:buChar char="•"/>
                            </a:pPr>
                            <a:r>
                              <a:rPr lang="ru-RU" altLang="ru-RU" sz="1600"/>
                              <a:t> Повторение упражнений </a:t>
                            </a:r>
                            <a:br>
                              <a:rPr lang="ru-RU" altLang="ru-RU" sz="1600"/>
                            </a:br>
                            <a:r>
                              <a:rPr lang="ru-RU" altLang="ru-RU" sz="1600"/>
                              <a:t>   без изменения</a:t>
                            </a:r>
                            <a:br>
                              <a:rPr lang="ru-RU" altLang="ru-RU" sz="1600"/>
                            </a:br>
                            <a:r>
                              <a:rPr lang="ru-RU" altLang="ru-RU" sz="1600"/>
                              <a:t>   и с изменениями</a:t>
                            </a:r>
                          </a:p>
                          <a:p>
                            <a:pPr marL="0" lvl="1">
                              <a:lnSpc>
                                <a:spcPct val="90000"/>
                              </a:lnSpc>
                              <a:spcAft>
                                <a:spcPts val="600"/>
                              </a:spcAft>
                              <a:buFont typeface="Times New Roman" pitchFamily="18" charset="0"/>
                              <a:buChar char="•"/>
                            </a:pPr>
                            <a:r>
                              <a:rPr lang="ru-RU" altLang="ru-RU" sz="1600"/>
                              <a:t> Проведение упражнений</a:t>
                            </a:r>
                            <a:br>
                              <a:rPr lang="ru-RU" altLang="ru-RU" sz="1600"/>
                            </a:br>
                            <a:r>
                              <a:rPr lang="ru-RU" altLang="ru-RU" sz="1600"/>
                              <a:t>   в игровой форме;</a:t>
                            </a:r>
                          </a:p>
                          <a:p>
                            <a:pPr marL="0" lvl="1">
                              <a:lnSpc>
                                <a:spcPct val="90000"/>
                              </a:lnSpc>
                              <a:spcAft>
                                <a:spcPts val="600"/>
                              </a:spcAft>
                              <a:buFont typeface="Times New Roman" pitchFamily="18" charset="0"/>
                              <a:buChar char="•"/>
                            </a:pPr>
                            <a:r>
                              <a:rPr lang="ru-RU" altLang="ru-RU" sz="1600"/>
                              <a:t> Проведение упражнений</a:t>
                            </a:r>
                            <a:br>
                              <a:rPr lang="ru-RU" altLang="ru-RU" sz="1600"/>
                            </a:br>
                            <a:r>
                              <a:rPr lang="ru-RU" altLang="ru-RU" sz="1600"/>
                              <a:t>   в соревновательной</a:t>
                            </a:r>
                            <a:br>
                              <a:rPr lang="ru-RU" altLang="ru-RU" sz="1600"/>
                            </a:br>
                            <a:r>
                              <a:rPr lang="ru-RU" altLang="ru-RU" sz="1600"/>
                              <a:t>   форме</a:t>
                            </a:r>
                          </a:p>
                          <a:p>
                            <a:endParaRPr lang="ru-RU" altLang="ru-RU" sz="1600">
                              <a:latin typeface="Arial" pitchFamily="34" charset="0"/>
                            </a:endParaRPr>
                          </a:p>
                        </a:txBody>
                        <a:useSpRect/>
                      </a:txSp>
                    </a:sp>
                  </a:grpSp>
                </lc:lockedCanvas>
              </a:graphicData>
            </a:graphic>
          </wp:inline>
        </w:drawing>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                              </w:t>
      </w:r>
    </w:p>
    <w:p w:rsidR="009143CE" w:rsidRPr="009143CE" w:rsidRDefault="009143CE"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lastRenderedPageBreak/>
        <w:drawing>
          <wp:inline distT="0" distB="0" distL="0" distR="0">
            <wp:extent cx="5812406" cy="3001992"/>
            <wp:effectExtent l="19050" t="38100" r="1714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143CE" w:rsidRPr="009143CE" w:rsidRDefault="009143CE" w:rsidP="009143CE">
      <w:pPr>
        <w:jc w:val="center"/>
        <w:rPr>
          <w:rFonts w:asciiTheme="majorHAnsi" w:eastAsia="Calibri" w:hAnsiTheme="majorHAnsi" w:cs="Times New Roman"/>
          <w:b/>
          <w:color w:val="000000" w:themeColor="text1"/>
          <w:sz w:val="32"/>
          <w:szCs w:val="32"/>
        </w:rPr>
      </w:pPr>
    </w:p>
    <w:p w:rsidR="009143CE" w:rsidRPr="009143CE" w:rsidRDefault="009143CE" w:rsidP="009143CE">
      <w:pPr>
        <w:jc w:val="center"/>
        <w:rPr>
          <w:rFonts w:asciiTheme="majorHAnsi" w:eastAsia="Calibri" w:hAnsiTheme="majorHAnsi" w:cs="Times New Roman"/>
          <w:b/>
          <w:color w:val="000000" w:themeColor="text1"/>
          <w:sz w:val="32"/>
          <w:szCs w:val="32"/>
        </w:rPr>
      </w:pPr>
      <w:r w:rsidRPr="009143CE">
        <w:rPr>
          <w:rFonts w:asciiTheme="majorHAnsi" w:eastAsia="Calibri" w:hAnsiTheme="majorHAnsi" w:cs="Times New Roman"/>
          <w:b/>
          <w:color w:val="000000" w:themeColor="text1"/>
          <w:sz w:val="32"/>
          <w:szCs w:val="32"/>
        </w:rPr>
        <w:t>Формы физическо</w:t>
      </w:r>
      <w:r w:rsidRPr="009143CE">
        <w:rPr>
          <w:rFonts w:asciiTheme="majorHAnsi" w:eastAsia="Batang" w:hAnsiTheme="majorHAnsi" w:cs="Times New Roman"/>
          <w:b/>
          <w:color w:val="000000" w:themeColor="text1"/>
          <w:sz w:val="32"/>
          <w:szCs w:val="32"/>
          <w:lang w:eastAsia="ko-KR"/>
        </w:rPr>
        <w:t>г</w:t>
      </w:r>
      <w:r w:rsidRPr="009143CE">
        <w:rPr>
          <w:rFonts w:asciiTheme="majorHAnsi" w:eastAsia="Calibri" w:hAnsiTheme="majorHAnsi" w:cs="Times New Roman"/>
          <w:b/>
          <w:color w:val="000000" w:themeColor="text1"/>
          <w:sz w:val="32"/>
          <w:szCs w:val="32"/>
        </w:rPr>
        <w:t>о развития</w:t>
      </w:r>
    </w:p>
    <w:p w:rsidR="009143CE" w:rsidRPr="009143CE" w:rsidRDefault="009143CE" w:rsidP="009143CE">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drawing>
          <wp:inline distT="0" distB="0" distL="0" distR="0">
            <wp:extent cx="5486400" cy="4276725"/>
            <wp:effectExtent l="0" t="0" r="0" b="0"/>
            <wp:docPr id="12"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143CE" w:rsidRPr="009143CE" w:rsidRDefault="009143CE" w:rsidP="009143CE">
      <w:pPr>
        <w:ind w:firstLine="567"/>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Вся  работа ДОУ по укреплению и сохранению здоровья воспитанников проводится системно, в соответствии с планом.</w:t>
      </w:r>
    </w:p>
    <w:p w:rsidR="000A0B0F" w:rsidRPr="009143CE" w:rsidRDefault="000A0B0F" w:rsidP="009143CE">
      <w:pPr>
        <w:jc w:val="both"/>
        <w:rPr>
          <w:rFonts w:ascii="Times New Roman" w:eastAsia="Calibri" w:hAnsi="Times New Roman" w:cs="Times New Roman"/>
          <w:color w:val="000000" w:themeColor="text1"/>
          <w:sz w:val="28"/>
          <w:szCs w:val="28"/>
        </w:rPr>
      </w:pPr>
    </w:p>
    <w:p w:rsidR="000A0B0F" w:rsidRPr="009143CE" w:rsidRDefault="000A0B0F" w:rsidP="000A0B0F">
      <w:pPr>
        <w:ind w:firstLine="567"/>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lastRenderedPageBreak/>
        <w:t>План оздоровительных мероприятий</w:t>
      </w:r>
    </w:p>
    <w:tbl>
      <w:tblPr>
        <w:tblStyle w:val="10"/>
        <w:tblW w:w="0" w:type="auto"/>
        <w:tblLook w:val="04A0" w:firstRow="1" w:lastRow="0" w:firstColumn="1" w:lastColumn="0" w:noHBand="0" w:noVBand="1"/>
      </w:tblPr>
      <w:tblGrid>
        <w:gridCol w:w="566"/>
        <w:gridCol w:w="9005"/>
      </w:tblGrid>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w:t>
            </w:r>
          </w:p>
        </w:tc>
        <w:tc>
          <w:tcPr>
            <w:tcW w:w="9005"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Мероприятия</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1.</w:t>
            </w:r>
          </w:p>
        </w:tc>
        <w:tc>
          <w:tcPr>
            <w:tcW w:w="9005"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Закаливание</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1.1</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Воздушные ванны</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1.2</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Сухое растирание</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1.3</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Тропа здоровья</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1.4</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«Босоножье»</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1.5</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Обширное умывание</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2.</w:t>
            </w:r>
          </w:p>
        </w:tc>
        <w:tc>
          <w:tcPr>
            <w:tcW w:w="9005"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Профилактическая гимнастика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2.1</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Тренирующие общеразвивающие занятия в зале и на улице</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2.2</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Ежедневная утренняя гимнастика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2.3</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Массаж рук</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2.4</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Массаж точек ушей</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2.5</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Точечный массаж</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2.6</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Зрительная гимнастика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2.7</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Лечебная физкультура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2.8</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Дыхательная гимнастика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3.</w:t>
            </w:r>
          </w:p>
        </w:tc>
        <w:tc>
          <w:tcPr>
            <w:tcW w:w="9005"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Повышение неспецифической резистентности организма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3.1</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Фиточай витаминный 2 раза в год</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3.2</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Витаминотерапия (прием «Ревита»)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4.</w:t>
            </w:r>
          </w:p>
        </w:tc>
        <w:tc>
          <w:tcPr>
            <w:tcW w:w="9005"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Вакцинопрофилактика по календарю профилактических прививок</w:t>
            </w:r>
          </w:p>
        </w:tc>
      </w:tr>
    </w:tbl>
    <w:p w:rsidR="000A0B0F" w:rsidRPr="009143CE" w:rsidRDefault="000A0B0F" w:rsidP="000A0B0F">
      <w:pPr>
        <w:spacing w:after="0"/>
        <w:ind w:firstLine="360"/>
        <w:mirrorIndents/>
        <w:jc w:val="both"/>
        <w:rPr>
          <w:rFonts w:ascii="Times New Roman" w:eastAsia="Calibri" w:hAnsi="Times New Roman" w:cs="Times New Roman"/>
          <w:color w:val="000000" w:themeColor="text1"/>
          <w:sz w:val="28"/>
          <w:szCs w:val="28"/>
        </w:rPr>
      </w:pPr>
    </w:p>
    <w:p w:rsidR="000A0B0F" w:rsidRPr="009143CE" w:rsidRDefault="000A0B0F" w:rsidP="000A0B0F">
      <w:pPr>
        <w:spacing w:after="240"/>
        <w:ind w:firstLine="708"/>
        <w:mirrorIndents/>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В режиме дня, согласно требованиям СанПина, педагогами отведено достаточно места и времени для реализации детской двигательной активности. Воспитатели варьируют физическую нагрузку согласно индивидуальным особенностям физического развития детей.</w:t>
      </w:r>
    </w:p>
    <w:p w:rsidR="000A0B0F" w:rsidRPr="009143CE" w:rsidRDefault="000A0B0F" w:rsidP="000A0B0F">
      <w:pPr>
        <w:ind w:right="253"/>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Двигательный режим детей раннего возраста</w:t>
      </w:r>
    </w:p>
    <w:tbl>
      <w:tblPr>
        <w:tblStyle w:val="a6"/>
        <w:tblW w:w="10490" w:type="dxa"/>
        <w:tblInd w:w="-743" w:type="dxa"/>
        <w:tblLook w:val="04A0" w:firstRow="1" w:lastRow="0" w:firstColumn="1" w:lastColumn="0" w:noHBand="0" w:noVBand="1"/>
      </w:tblPr>
      <w:tblGrid>
        <w:gridCol w:w="851"/>
        <w:gridCol w:w="3686"/>
        <w:gridCol w:w="992"/>
        <w:gridCol w:w="992"/>
        <w:gridCol w:w="993"/>
        <w:gridCol w:w="992"/>
        <w:gridCol w:w="992"/>
        <w:gridCol w:w="992"/>
      </w:tblGrid>
      <w:tr w:rsidR="000A0B0F" w:rsidRPr="009143CE" w:rsidTr="00EE061E">
        <w:tc>
          <w:tcPr>
            <w:tcW w:w="851" w:type="dxa"/>
            <w:vMerge w:val="restart"/>
          </w:tcPr>
          <w:p w:rsidR="000A0B0F" w:rsidRPr="009143CE" w:rsidRDefault="000A0B0F" w:rsidP="00EE061E">
            <w:pPr>
              <w:snapToGrid w:val="0"/>
              <w:ind w:left="23" w:hanging="60"/>
              <w:jc w:val="both"/>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 п/п</w:t>
            </w:r>
          </w:p>
        </w:tc>
        <w:tc>
          <w:tcPr>
            <w:tcW w:w="3686" w:type="dxa"/>
            <w:vMerge w:val="restart"/>
          </w:tcPr>
          <w:p w:rsidR="000A0B0F" w:rsidRPr="009143CE" w:rsidRDefault="000A0B0F" w:rsidP="00EE061E">
            <w:pPr>
              <w:snapToGrid w:val="0"/>
              <w:jc w:val="center"/>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Виды двигательной активности</w:t>
            </w:r>
          </w:p>
        </w:tc>
        <w:tc>
          <w:tcPr>
            <w:tcW w:w="992" w:type="dxa"/>
          </w:tcPr>
          <w:p w:rsidR="000A0B0F" w:rsidRPr="009143CE" w:rsidRDefault="000A0B0F" w:rsidP="00EE061E">
            <w:pPr>
              <w:snapToGrid w:val="0"/>
              <w:jc w:val="center"/>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Пон-к</w:t>
            </w:r>
          </w:p>
        </w:tc>
        <w:tc>
          <w:tcPr>
            <w:tcW w:w="992" w:type="dxa"/>
          </w:tcPr>
          <w:p w:rsidR="000A0B0F" w:rsidRPr="009143CE" w:rsidRDefault="000A0B0F" w:rsidP="00EE061E">
            <w:pPr>
              <w:snapToGrid w:val="0"/>
              <w:jc w:val="center"/>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Вт.</w:t>
            </w:r>
          </w:p>
        </w:tc>
        <w:tc>
          <w:tcPr>
            <w:tcW w:w="993" w:type="dxa"/>
          </w:tcPr>
          <w:p w:rsidR="000A0B0F" w:rsidRPr="009143CE" w:rsidRDefault="000A0B0F" w:rsidP="00EE061E">
            <w:pPr>
              <w:snapToGrid w:val="0"/>
              <w:jc w:val="center"/>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Ср.</w:t>
            </w:r>
          </w:p>
        </w:tc>
        <w:tc>
          <w:tcPr>
            <w:tcW w:w="992" w:type="dxa"/>
          </w:tcPr>
          <w:p w:rsidR="000A0B0F" w:rsidRPr="009143CE" w:rsidRDefault="000A0B0F" w:rsidP="00EE061E">
            <w:pPr>
              <w:snapToGrid w:val="0"/>
              <w:jc w:val="center"/>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Чт.</w:t>
            </w:r>
          </w:p>
        </w:tc>
        <w:tc>
          <w:tcPr>
            <w:tcW w:w="992" w:type="dxa"/>
          </w:tcPr>
          <w:p w:rsidR="000A0B0F" w:rsidRPr="009143CE" w:rsidRDefault="000A0B0F" w:rsidP="00EE061E">
            <w:pPr>
              <w:snapToGrid w:val="0"/>
              <w:jc w:val="center"/>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Пт.</w:t>
            </w:r>
          </w:p>
        </w:tc>
        <w:tc>
          <w:tcPr>
            <w:tcW w:w="992" w:type="dxa"/>
          </w:tcPr>
          <w:p w:rsidR="000A0B0F" w:rsidRPr="009143CE" w:rsidRDefault="000A0B0F" w:rsidP="00EE061E">
            <w:pPr>
              <w:snapToGrid w:val="0"/>
              <w:jc w:val="both"/>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Всего</w:t>
            </w:r>
          </w:p>
        </w:tc>
      </w:tr>
      <w:tr w:rsidR="000A0B0F" w:rsidRPr="009143CE" w:rsidTr="00EE061E">
        <w:tc>
          <w:tcPr>
            <w:tcW w:w="851" w:type="dxa"/>
            <w:vMerge/>
            <w:vAlign w:val="center"/>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p>
        </w:tc>
        <w:tc>
          <w:tcPr>
            <w:tcW w:w="3686" w:type="dxa"/>
            <w:vMerge/>
            <w:vAlign w:val="center"/>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p>
        </w:tc>
        <w:tc>
          <w:tcPr>
            <w:tcW w:w="5953" w:type="dxa"/>
            <w:gridSpan w:val="6"/>
          </w:tcPr>
          <w:p w:rsidR="000A0B0F" w:rsidRPr="009143CE" w:rsidRDefault="000A0B0F" w:rsidP="00EE061E">
            <w:pPr>
              <w:snapToGrid w:val="0"/>
              <w:jc w:val="center"/>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Время в минутах</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Утренняя гимнастика</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rPr>
            </w:pPr>
            <w:r w:rsidRPr="009143CE">
              <w:rPr>
                <w:rFonts w:ascii="Times New Roman" w:hAnsi="Times New Roman" w:cs="Times New Roman"/>
                <w:b/>
                <w:bCs/>
                <w:color w:val="000000" w:themeColor="text1"/>
                <w:sz w:val="24"/>
                <w:szCs w:val="24"/>
              </w:rPr>
              <w:t>25</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2</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Физкультурные занятия</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15</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15</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15</w:t>
            </w: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rPr>
            </w:pPr>
            <w:r w:rsidRPr="009143CE">
              <w:rPr>
                <w:rFonts w:ascii="Times New Roman" w:hAnsi="Times New Roman" w:cs="Times New Roman"/>
                <w:b/>
                <w:bCs/>
                <w:color w:val="000000" w:themeColor="text1"/>
                <w:sz w:val="24"/>
                <w:szCs w:val="24"/>
              </w:rPr>
              <w:t>45</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3</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Музыкальные занятия</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15</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15</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rPr>
              <w:t>3</w:t>
            </w:r>
            <w:r w:rsidRPr="009143CE">
              <w:rPr>
                <w:rFonts w:ascii="Times New Roman" w:hAnsi="Times New Roman" w:cs="Times New Roman"/>
                <w:b/>
                <w:bCs/>
                <w:color w:val="000000" w:themeColor="text1"/>
                <w:sz w:val="24"/>
                <w:szCs w:val="24"/>
                <w:lang w:val="en-US"/>
              </w:rPr>
              <w:t>0</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4</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Физкультурные упражнения на прогулке</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lang w:val="en-US"/>
              </w:rPr>
              <w:t>1</w:t>
            </w:r>
            <w:r w:rsidRPr="009143CE">
              <w:rPr>
                <w:rFonts w:ascii="Times New Roman" w:hAnsi="Times New Roman" w:cs="Times New Roman"/>
                <w:bCs/>
                <w:color w:val="000000" w:themeColor="text1"/>
                <w:sz w:val="24"/>
                <w:szCs w:val="24"/>
              </w:rPr>
              <w:t>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lang w:val="en-US"/>
              </w:rPr>
              <w:t>1</w:t>
            </w:r>
            <w:r w:rsidRPr="009143CE">
              <w:rPr>
                <w:rFonts w:ascii="Times New Roman" w:hAnsi="Times New Roman" w:cs="Times New Roman"/>
                <w:bCs/>
                <w:color w:val="000000" w:themeColor="text1"/>
                <w:sz w:val="24"/>
                <w:szCs w:val="24"/>
              </w:rPr>
              <w:t>0</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lang w:val="en-US"/>
              </w:rPr>
              <w:t>1</w:t>
            </w:r>
            <w:r w:rsidRPr="009143CE">
              <w:rPr>
                <w:rFonts w:ascii="Times New Roman" w:hAnsi="Times New Roman" w:cs="Times New Roman"/>
                <w:bCs/>
                <w:color w:val="000000" w:themeColor="text1"/>
                <w:sz w:val="24"/>
                <w:szCs w:val="24"/>
              </w:rPr>
              <w:t>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lang w:val="en-US"/>
              </w:rPr>
              <w:t>1</w:t>
            </w:r>
            <w:r w:rsidRPr="009143CE">
              <w:rPr>
                <w:rFonts w:ascii="Times New Roman" w:hAnsi="Times New Roman" w:cs="Times New Roman"/>
                <w:bCs/>
                <w:color w:val="000000" w:themeColor="text1"/>
                <w:sz w:val="24"/>
                <w:szCs w:val="24"/>
              </w:rPr>
              <w:t>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lang w:val="en-US"/>
              </w:rPr>
              <w:t>1</w:t>
            </w:r>
            <w:r w:rsidRPr="009143CE">
              <w:rPr>
                <w:rFonts w:ascii="Times New Roman" w:hAnsi="Times New Roman" w:cs="Times New Roman"/>
                <w:bCs/>
                <w:color w:val="000000" w:themeColor="text1"/>
                <w:sz w:val="24"/>
                <w:szCs w:val="24"/>
              </w:rPr>
              <w:t>0</w:t>
            </w: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rPr>
            </w:pPr>
            <w:r w:rsidRPr="009143CE">
              <w:rPr>
                <w:rFonts w:ascii="Times New Roman" w:hAnsi="Times New Roman" w:cs="Times New Roman"/>
                <w:b/>
                <w:bCs/>
                <w:color w:val="000000" w:themeColor="text1"/>
                <w:sz w:val="24"/>
                <w:szCs w:val="24"/>
              </w:rPr>
              <w:t>50</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5</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Подвижные игры на прогулке (ежедневно 2 подвижные игры на утренней и вечерней прогулке)</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10+10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10+10</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10+10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10+10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10+10</w:t>
            </w: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1ч</w:t>
            </w:r>
            <w:r w:rsidRPr="009143CE">
              <w:rPr>
                <w:rFonts w:ascii="Times New Roman" w:hAnsi="Times New Roman" w:cs="Times New Roman"/>
                <w:b/>
                <w:bCs/>
                <w:color w:val="000000" w:themeColor="text1"/>
                <w:sz w:val="24"/>
                <w:szCs w:val="24"/>
              </w:rPr>
              <w:t>4</w:t>
            </w:r>
            <w:r w:rsidRPr="009143CE">
              <w:rPr>
                <w:rFonts w:ascii="Times New Roman" w:hAnsi="Times New Roman" w:cs="Times New Roman"/>
                <w:b/>
                <w:bCs/>
                <w:color w:val="000000" w:themeColor="text1"/>
                <w:sz w:val="24"/>
                <w:szCs w:val="24"/>
                <w:lang w:val="en-US"/>
              </w:rPr>
              <w:t>0 мин</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6</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Гимнастика после сна</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rPr>
            </w:pPr>
            <w:r w:rsidRPr="009143CE">
              <w:rPr>
                <w:rFonts w:ascii="Times New Roman" w:hAnsi="Times New Roman" w:cs="Times New Roman"/>
                <w:b/>
                <w:bCs/>
                <w:color w:val="000000" w:themeColor="text1"/>
                <w:sz w:val="24"/>
                <w:szCs w:val="24"/>
              </w:rPr>
              <w:t>25</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7</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Дозированная ходьба</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10</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8</w:t>
            </w:r>
          </w:p>
        </w:tc>
        <w:tc>
          <w:tcPr>
            <w:tcW w:w="3686" w:type="dxa"/>
          </w:tcPr>
          <w:p w:rsidR="000A0B0F" w:rsidRPr="009143CE" w:rsidRDefault="000A0B0F" w:rsidP="00EE061E">
            <w:pPr>
              <w:snapToGrid w:val="0"/>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Игры-хороводы, игровые упражнения</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w:t>
            </w: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30</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9</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Физкультурные досуги</w:t>
            </w:r>
          </w:p>
        </w:tc>
        <w:tc>
          <w:tcPr>
            <w:tcW w:w="4961" w:type="dxa"/>
            <w:gridSpan w:val="5"/>
          </w:tcPr>
          <w:p w:rsidR="000A0B0F" w:rsidRPr="009143CE" w:rsidRDefault="000A0B0F" w:rsidP="009143CE">
            <w:pPr>
              <w:snapToGrid w:val="0"/>
              <w:jc w:val="center"/>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15</w:t>
            </w:r>
            <w:r w:rsidR="009143CE" w:rsidRPr="009143CE">
              <w:rPr>
                <w:rFonts w:ascii="Times New Roman" w:hAnsi="Times New Roman" w:cs="Times New Roman"/>
                <w:bCs/>
                <w:color w:val="000000" w:themeColor="text1"/>
                <w:sz w:val="24"/>
                <w:szCs w:val="24"/>
              </w:rPr>
              <w:t xml:space="preserve"> </w:t>
            </w:r>
            <w:r w:rsidRPr="009143CE">
              <w:rPr>
                <w:rFonts w:ascii="Times New Roman" w:hAnsi="Times New Roman" w:cs="Times New Roman"/>
                <w:bCs/>
                <w:color w:val="000000" w:themeColor="text1"/>
                <w:sz w:val="24"/>
                <w:szCs w:val="24"/>
              </w:rPr>
              <w:t>минут один раз в месяц</w:t>
            </w:r>
          </w:p>
        </w:tc>
        <w:tc>
          <w:tcPr>
            <w:tcW w:w="992" w:type="dxa"/>
          </w:tcPr>
          <w:p w:rsidR="000A0B0F" w:rsidRPr="009143CE" w:rsidRDefault="000A0B0F" w:rsidP="00EE061E">
            <w:pPr>
              <w:snapToGrid w:val="0"/>
              <w:jc w:val="both"/>
              <w:rPr>
                <w:rFonts w:ascii="Times New Roman" w:hAnsi="Times New Roman" w:cs="Times New Roman"/>
                <w:b/>
                <w:bCs/>
                <w:color w:val="000000" w:themeColor="text1"/>
                <w:sz w:val="24"/>
                <w:szCs w:val="24"/>
              </w:rPr>
            </w:pPr>
          </w:p>
        </w:tc>
      </w:tr>
      <w:tr w:rsidR="000A0B0F" w:rsidRPr="009143CE" w:rsidTr="00EE061E">
        <w:tc>
          <w:tcPr>
            <w:tcW w:w="4537" w:type="dxa"/>
            <w:gridSpan w:val="2"/>
          </w:tcPr>
          <w:p w:rsidR="000A0B0F" w:rsidRPr="009143CE" w:rsidRDefault="000A0B0F" w:rsidP="00EE061E">
            <w:pPr>
              <w:snapToGrid w:val="0"/>
              <w:jc w:val="right"/>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ИТОГО В НЕДЕЛЮ</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 xml:space="preserve">1ч </w:t>
            </w:r>
            <w:r w:rsidRPr="009143CE">
              <w:rPr>
                <w:rFonts w:ascii="Times New Roman" w:hAnsi="Times New Roman" w:cs="Times New Roman"/>
                <w:bCs/>
                <w:color w:val="000000" w:themeColor="text1"/>
                <w:sz w:val="24"/>
                <w:szCs w:val="24"/>
              </w:rPr>
              <w:t>1</w:t>
            </w:r>
            <w:r w:rsidRPr="009143CE">
              <w:rPr>
                <w:rFonts w:ascii="Times New Roman" w:hAnsi="Times New Roman" w:cs="Times New Roman"/>
                <w:bCs/>
                <w:color w:val="000000" w:themeColor="text1"/>
                <w:sz w:val="24"/>
                <w:szCs w:val="24"/>
                <w:lang w:val="en-US"/>
              </w:rPr>
              <w:t>5 м</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 xml:space="preserve">1ч </w:t>
            </w:r>
            <w:r w:rsidRPr="009143CE">
              <w:rPr>
                <w:rFonts w:ascii="Times New Roman" w:hAnsi="Times New Roman" w:cs="Times New Roman"/>
                <w:bCs/>
                <w:color w:val="000000" w:themeColor="text1"/>
                <w:sz w:val="24"/>
                <w:szCs w:val="24"/>
              </w:rPr>
              <w:t>1</w:t>
            </w:r>
            <w:r w:rsidRPr="009143CE">
              <w:rPr>
                <w:rFonts w:ascii="Times New Roman" w:hAnsi="Times New Roman" w:cs="Times New Roman"/>
                <w:bCs/>
                <w:color w:val="000000" w:themeColor="text1"/>
                <w:sz w:val="24"/>
                <w:szCs w:val="24"/>
                <w:lang w:val="en-US"/>
              </w:rPr>
              <w:t>5м</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 xml:space="preserve">1ч </w:t>
            </w:r>
            <w:r w:rsidRPr="009143CE">
              <w:rPr>
                <w:rFonts w:ascii="Times New Roman" w:hAnsi="Times New Roman" w:cs="Times New Roman"/>
                <w:bCs/>
                <w:color w:val="000000" w:themeColor="text1"/>
                <w:sz w:val="24"/>
                <w:szCs w:val="24"/>
              </w:rPr>
              <w:t>1</w:t>
            </w:r>
            <w:r w:rsidRPr="009143CE">
              <w:rPr>
                <w:rFonts w:ascii="Times New Roman" w:hAnsi="Times New Roman" w:cs="Times New Roman"/>
                <w:bCs/>
                <w:color w:val="000000" w:themeColor="text1"/>
                <w:sz w:val="24"/>
                <w:szCs w:val="24"/>
                <w:lang w:val="en-US"/>
              </w:rPr>
              <w:t>5 м</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 xml:space="preserve">1ч </w:t>
            </w:r>
            <w:r w:rsidRPr="009143CE">
              <w:rPr>
                <w:rFonts w:ascii="Times New Roman" w:hAnsi="Times New Roman" w:cs="Times New Roman"/>
                <w:bCs/>
                <w:color w:val="000000" w:themeColor="text1"/>
                <w:sz w:val="24"/>
                <w:szCs w:val="24"/>
              </w:rPr>
              <w:t>1</w:t>
            </w:r>
            <w:r w:rsidRPr="009143CE">
              <w:rPr>
                <w:rFonts w:ascii="Times New Roman" w:hAnsi="Times New Roman" w:cs="Times New Roman"/>
                <w:bCs/>
                <w:color w:val="000000" w:themeColor="text1"/>
                <w:sz w:val="24"/>
                <w:szCs w:val="24"/>
                <w:lang w:val="en-US"/>
              </w:rPr>
              <w:t>5м</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 xml:space="preserve">1ч </w:t>
            </w:r>
            <w:r w:rsidRPr="009143CE">
              <w:rPr>
                <w:rFonts w:ascii="Times New Roman" w:hAnsi="Times New Roman" w:cs="Times New Roman"/>
                <w:bCs/>
                <w:color w:val="000000" w:themeColor="text1"/>
                <w:sz w:val="24"/>
                <w:szCs w:val="24"/>
              </w:rPr>
              <w:t>1</w:t>
            </w:r>
            <w:r w:rsidRPr="009143CE">
              <w:rPr>
                <w:rFonts w:ascii="Times New Roman" w:hAnsi="Times New Roman" w:cs="Times New Roman"/>
                <w:bCs/>
                <w:color w:val="000000" w:themeColor="text1"/>
                <w:sz w:val="24"/>
                <w:szCs w:val="24"/>
                <w:lang w:val="en-US"/>
              </w:rPr>
              <w:t>5м</w:t>
            </w:r>
          </w:p>
        </w:tc>
        <w:tc>
          <w:tcPr>
            <w:tcW w:w="992" w:type="dxa"/>
          </w:tcPr>
          <w:p w:rsidR="000A0B0F" w:rsidRPr="009143CE" w:rsidRDefault="000A0B0F" w:rsidP="00EE061E">
            <w:pPr>
              <w:snapToGrid w:val="0"/>
              <w:jc w:val="both"/>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 xml:space="preserve">6ч </w:t>
            </w:r>
            <w:r w:rsidRPr="009143CE">
              <w:rPr>
                <w:rFonts w:ascii="Times New Roman" w:hAnsi="Times New Roman" w:cs="Times New Roman"/>
                <w:b/>
                <w:bCs/>
                <w:color w:val="000000" w:themeColor="text1"/>
                <w:sz w:val="24"/>
                <w:szCs w:val="24"/>
              </w:rPr>
              <w:t>1</w:t>
            </w:r>
            <w:r w:rsidRPr="009143CE">
              <w:rPr>
                <w:rFonts w:ascii="Times New Roman" w:hAnsi="Times New Roman" w:cs="Times New Roman"/>
                <w:b/>
                <w:bCs/>
                <w:color w:val="000000" w:themeColor="text1"/>
                <w:sz w:val="24"/>
                <w:szCs w:val="24"/>
                <w:lang w:val="en-US"/>
              </w:rPr>
              <w:t>5м</w:t>
            </w:r>
          </w:p>
        </w:tc>
      </w:tr>
    </w:tbl>
    <w:p w:rsidR="000A0B0F" w:rsidRPr="009143CE" w:rsidRDefault="009143CE" w:rsidP="009143CE">
      <w:pPr>
        <w:mirrorIndents/>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lastRenderedPageBreak/>
        <w:t xml:space="preserve">             </w:t>
      </w:r>
      <w:r w:rsidR="000A0B0F" w:rsidRPr="009143CE">
        <w:rPr>
          <w:rFonts w:ascii="Times New Roman" w:hAnsi="Times New Roman" w:cs="Times New Roman"/>
          <w:b/>
          <w:color w:val="000000" w:themeColor="text1"/>
          <w:sz w:val="28"/>
          <w:szCs w:val="28"/>
        </w:rPr>
        <w:t>Модель двигательной активности детей дошкольного возраста</w:t>
      </w:r>
    </w:p>
    <w:tbl>
      <w:tblPr>
        <w:tblStyle w:val="a6"/>
        <w:tblW w:w="0" w:type="auto"/>
        <w:tblLook w:val="04A0" w:firstRow="1" w:lastRow="0" w:firstColumn="1" w:lastColumn="0" w:noHBand="0" w:noVBand="1"/>
      </w:tblPr>
      <w:tblGrid>
        <w:gridCol w:w="632"/>
        <w:gridCol w:w="4029"/>
        <w:gridCol w:w="1545"/>
        <w:gridCol w:w="1545"/>
        <w:gridCol w:w="1820"/>
      </w:tblGrid>
      <w:tr w:rsidR="000A0B0F" w:rsidRPr="009143CE" w:rsidTr="00EE061E">
        <w:tc>
          <w:tcPr>
            <w:tcW w:w="660" w:type="dxa"/>
            <w:vMerge w:val="restart"/>
          </w:tcPr>
          <w:p w:rsidR="000A0B0F" w:rsidRPr="009143CE" w:rsidRDefault="000A0B0F" w:rsidP="00EE061E">
            <w:pPr>
              <w:spacing w:before="100" w:beforeAutospacing="1" w:after="100" w:afterAutospacing="1"/>
              <w:mirrorIndents/>
              <w:jc w:val="center"/>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w:t>
            </w:r>
          </w:p>
        </w:tc>
        <w:tc>
          <w:tcPr>
            <w:tcW w:w="4360" w:type="dxa"/>
            <w:vMerge w:val="restart"/>
          </w:tcPr>
          <w:p w:rsidR="000A0B0F" w:rsidRPr="009143CE" w:rsidRDefault="000A0B0F" w:rsidP="00EE061E">
            <w:pPr>
              <w:spacing w:before="100" w:beforeAutospacing="1" w:after="100" w:afterAutospacing="1"/>
              <w:mirrorIndents/>
              <w:jc w:val="center"/>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Форма организации</w:t>
            </w:r>
          </w:p>
        </w:tc>
        <w:tc>
          <w:tcPr>
            <w:tcW w:w="2646" w:type="dxa"/>
            <w:gridSpan w:val="2"/>
          </w:tcPr>
          <w:p w:rsidR="000A0B0F" w:rsidRPr="009143CE" w:rsidRDefault="000A0B0F" w:rsidP="00EE061E">
            <w:pPr>
              <w:spacing w:before="100" w:beforeAutospacing="1" w:after="100" w:afterAutospacing="1"/>
              <w:mirrorIndents/>
              <w:jc w:val="center"/>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Младший возраст</w:t>
            </w:r>
          </w:p>
        </w:tc>
        <w:tc>
          <w:tcPr>
            <w:tcW w:w="1905" w:type="dxa"/>
            <w:vMerge w:val="restart"/>
          </w:tcPr>
          <w:p w:rsidR="000A0B0F" w:rsidRPr="009143CE" w:rsidRDefault="000A0B0F" w:rsidP="00EE061E">
            <w:pPr>
              <w:mirrorIndents/>
              <w:jc w:val="center"/>
              <w:rPr>
                <w:rFonts w:ascii="Times New Roman" w:hAnsi="Times New Roman" w:cs="Times New Roman"/>
                <w:b/>
                <w:color w:val="000000" w:themeColor="text1"/>
                <w:sz w:val="28"/>
                <w:szCs w:val="28"/>
              </w:rPr>
            </w:pPr>
            <w:r w:rsidRPr="009143CE">
              <w:rPr>
                <w:rFonts w:ascii="Times New Roman" w:eastAsia="Batang" w:hAnsi="Times New Roman" w:cs="Times New Roman"/>
                <w:b/>
                <w:color w:val="000000" w:themeColor="text1"/>
                <w:sz w:val="28"/>
                <w:szCs w:val="28"/>
                <w:lang w:eastAsia="ko-KR"/>
              </w:rPr>
              <w:t>Старший возраст</w:t>
            </w:r>
          </w:p>
        </w:tc>
      </w:tr>
      <w:tr w:rsidR="000A0B0F" w:rsidRPr="009143CE" w:rsidTr="00EE061E">
        <w:tc>
          <w:tcPr>
            <w:tcW w:w="660" w:type="dxa"/>
            <w:vMerge/>
          </w:tcPr>
          <w:p w:rsidR="000A0B0F" w:rsidRPr="009143CE" w:rsidRDefault="000A0B0F" w:rsidP="00EE061E">
            <w:pPr>
              <w:mirrorIndents/>
              <w:jc w:val="center"/>
              <w:rPr>
                <w:rFonts w:ascii="Times New Roman" w:hAnsi="Times New Roman" w:cs="Times New Roman"/>
                <w:b/>
                <w:color w:val="000000" w:themeColor="text1"/>
                <w:sz w:val="28"/>
                <w:szCs w:val="28"/>
              </w:rPr>
            </w:pPr>
          </w:p>
        </w:tc>
        <w:tc>
          <w:tcPr>
            <w:tcW w:w="4360" w:type="dxa"/>
            <w:vMerge/>
          </w:tcPr>
          <w:p w:rsidR="000A0B0F" w:rsidRPr="009143CE" w:rsidRDefault="000A0B0F" w:rsidP="00EE061E">
            <w:pPr>
              <w:mirrorIndents/>
              <w:jc w:val="center"/>
              <w:rPr>
                <w:rFonts w:ascii="Times New Roman" w:hAnsi="Times New Roman" w:cs="Times New Roman"/>
                <w:b/>
                <w:color w:val="000000" w:themeColor="text1"/>
                <w:sz w:val="28"/>
                <w:szCs w:val="28"/>
              </w:rPr>
            </w:pP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 xml:space="preserve">младшая </w:t>
            </w:r>
            <w:r w:rsidR="00552450">
              <w:rPr>
                <w:rFonts w:ascii="Times New Roman" w:eastAsia="Batang" w:hAnsi="Times New Roman" w:cs="Times New Roman"/>
                <w:b/>
                <w:color w:val="000000" w:themeColor="text1"/>
                <w:sz w:val="28"/>
                <w:szCs w:val="28"/>
                <w:lang w:eastAsia="ko-KR"/>
              </w:rPr>
              <w:t>под</w:t>
            </w:r>
            <w:r w:rsidRPr="009143CE">
              <w:rPr>
                <w:rFonts w:ascii="Times New Roman" w:eastAsia="Batang" w:hAnsi="Times New Roman" w:cs="Times New Roman"/>
                <w:b/>
                <w:color w:val="000000" w:themeColor="text1"/>
                <w:sz w:val="28"/>
                <w:szCs w:val="28"/>
                <w:lang w:eastAsia="ko-KR"/>
              </w:rPr>
              <w:t>группа</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 xml:space="preserve">средняя </w:t>
            </w:r>
            <w:r w:rsidR="00552450">
              <w:rPr>
                <w:rFonts w:ascii="Times New Roman" w:eastAsia="Batang" w:hAnsi="Times New Roman" w:cs="Times New Roman"/>
                <w:b/>
                <w:color w:val="000000" w:themeColor="text1"/>
                <w:sz w:val="28"/>
                <w:szCs w:val="28"/>
                <w:lang w:eastAsia="ko-KR"/>
              </w:rPr>
              <w:t>под</w:t>
            </w:r>
            <w:r w:rsidRPr="009143CE">
              <w:rPr>
                <w:rFonts w:ascii="Times New Roman" w:eastAsia="Batang" w:hAnsi="Times New Roman" w:cs="Times New Roman"/>
                <w:b/>
                <w:color w:val="000000" w:themeColor="text1"/>
                <w:sz w:val="28"/>
                <w:szCs w:val="28"/>
                <w:lang w:eastAsia="ko-KR"/>
              </w:rPr>
              <w:t>группа</w:t>
            </w:r>
          </w:p>
        </w:tc>
        <w:tc>
          <w:tcPr>
            <w:tcW w:w="1905" w:type="dxa"/>
            <w:vMerge/>
          </w:tcPr>
          <w:p w:rsidR="000A0B0F" w:rsidRPr="009143CE" w:rsidRDefault="000A0B0F" w:rsidP="00EE061E">
            <w:pPr>
              <w:mirrorIndents/>
              <w:jc w:val="center"/>
              <w:rPr>
                <w:rFonts w:ascii="Times New Roman" w:hAnsi="Times New Roman" w:cs="Times New Roman"/>
                <w:b/>
                <w:color w:val="000000" w:themeColor="text1"/>
                <w:sz w:val="28"/>
                <w:szCs w:val="28"/>
              </w:rPr>
            </w:pP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Утренняя гимнастика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6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8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Физ.занятие в помещении (2 раза в неделю)</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10-15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25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3</w:t>
            </w:r>
          </w:p>
        </w:tc>
        <w:tc>
          <w:tcPr>
            <w:tcW w:w="4360" w:type="dxa"/>
          </w:tcPr>
          <w:p w:rsidR="000A0B0F" w:rsidRPr="009143CE" w:rsidRDefault="000A0B0F" w:rsidP="00EE061E">
            <w:pPr>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 xml:space="preserve">Физ.занятие на воздухе </w:t>
            </w:r>
          </w:p>
          <w:p w:rsidR="000A0B0F" w:rsidRPr="009143CE" w:rsidRDefault="000A0B0F" w:rsidP="00EE061E">
            <w:pPr>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 раз в неделю)</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10-15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25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4</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 xml:space="preserve">Прогулка </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4 часа</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4 часа</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4 часа</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Физминутки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2-3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2-3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3-5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6</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Подвижные игры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6-10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10-15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15-20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7</w:t>
            </w:r>
          </w:p>
        </w:tc>
        <w:tc>
          <w:tcPr>
            <w:tcW w:w="4360" w:type="dxa"/>
          </w:tcPr>
          <w:p w:rsidR="000A0B0F" w:rsidRPr="009143CE" w:rsidRDefault="000A0B0F" w:rsidP="00EE061E">
            <w:pPr>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 xml:space="preserve">Спортивные игры, упражнения </w:t>
            </w:r>
          </w:p>
          <w:p w:rsidR="000A0B0F" w:rsidRPr="009143CE" w:rsidRDefault="000A0B0F" w:rsidP="00EE061E">
            <w:pPr>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 раз в неделю)</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15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8</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Бодрящая гимнастика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8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9</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Артикуляционная, пальчиковая гимнастика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5-10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5-10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Зрительная гимнастика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5-10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5-10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11</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Дыхательная гимнастика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 xml:space="preserve">2-3 мин. </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2-3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2-3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12</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 xml:space="preserve">Самостоятельная двигательная деятельность </w:t>
            </w:r>
          </w:p>
        </w:tc>
        <w:tc>
          <w:tcPr>
            <w:tcW w:w="4551" w:type="dxa"/>
            <w:gridSpan w:val="3"/>
          </w:tcPr>
          <w:p w:rsidR="000A0B0F" w:rsidRPr="009143CE" w:rsidRDefault="000A0B0F" w:rsidP="00EE061E">
            <w:pPr>
              <w:mirrorIndents/>
              <w:jc w:val="center"/>
              <w:rPr>
                <w:rFonts w:ascii="Times New Roman" w:hAnsi="Times New Roman" w:cs="Times New Roman"/>
                <w:b/>
                <w:color w:val="000000" w:themeColor="text1"/>
                <w:sz w:val="28"/>
                <w:szCs w:val="28"/>
              </w:rPr>
            </w:pPr>
            <w:r w:rsidRPr="009143CE">
              <w:rPr>
                <w:rFonts w:ascii="Times New Roman" w:eastAsia="Batang" w:hAnsi="Times New Roman" w:cs="Times New Roman"/>
                <w:color w:val="000000" w:themeColor="text1"/>
                <w:sz w:val="28"/>
                <w:szCs w:val="28"/>
                <w:lang w:eastAsia="ko-KR"/>
              </w:rPr>
              <w:t>Ежедневно</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13</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Спортивные развлечения (1 раз в месяц)</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20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30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30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14</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Спортивные праздники (2 раза в год)</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20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30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30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15</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Неделя здоровья</w:t>
            </w:r>
          </w:p>
        </w:tc>
        <w:tc>
          <w:tcPr>
            <w:tcW w:w="4551" w:type="dxa"/>
            <w:gridSpan w:val="3"/>
          </w:tcPr>
          <w:p w:rsidR="000A0B0F" w:rsidRPr="009143CE" w:rsidRDefault="000A0B0F" w:rsidP="00EE061E">
            <w:pPr>
              <w:mirrorIndents/>
              <w:jc w:val="center"/>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2 раза в год</w:t>
            </w:r>
          </w:p>
        </w:tc>
      </w:tr>
    </w:tbl>
    <w:p w:rsidR="000A0B0F" w:rsidRPr="009143CE" w:rsidRDefault="000A0B0F" w:rsidP="000A0B0F">
      <w:pPr>
        <w:rPr>
          <w:rFonts w:ascii="Times New Roman" w:hAnsi="Times New Roman" w:cs="Times New Roman"/>
          <w:b/>
          <w:color w:val="000000" w:themeColor="text1"/>
          <w:sz w:val="28"/>
          <w:szCs w:val="28"/>
        </w:rPr>
      </w:pPr>
    </w:p>
    <w:p w:rsidR="000A0B0F" w:rsidRPr="009143CE" w:rsidRDefault="000A0B0F" w:rsidP="000A0B0F">
      <w:pPr>
        <w:widowControl w:val="0"/>
        <w:spacing w:after="360"/>
        <w:ind w:firstLine="709"/>
        <w:jc w:val="both"/>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2.1.6.Национально-региональный компонент</w:t>
      </w:r>
    </w:p>
    <w:p w:rsidR="000A0B0F" w:rsidRPr="009143CE" w:rsidRDefault="000A0B0F" w:rsidP="000A0B0F">
      <w:pPr>
        <w:pStyle w:val="Style24"/>
        <w:widowControl/>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Республика Дагестан – один из многонациональных регионов Российской Федерации. В Законе Республики Дагестан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w:t>
      </w:r>
    </w:p>
    <w:p w:rsidR="000A0B0F" w:rsidRPr="009143CE" w:rsidRDefault="000A0B0F" w:rsidP="000A0B0F">
      <w:pPr>
        <w:pStyle w:val="a4"/>
        <w:ind w:firstLine="708"/>
        <w:jc w:val="both"/>
        <w:rPr>
          <w:color w:val="000000" w:themeColor="text1"/>
          <w:sz w:val="28"/>
          <w:szCs w:val="28"/>
        </w:rPr>
      </w:pPr>
      <w:r w:rsidRPr="009143CE">
        <w:rPr>
          <w:color w:val="000000" w:themeColor="text1"/>
          <w:sz w:val="28"/>
          <w:szCs w:val="28"/>
        </w:rPr>
        <w:t xml:space="preserve">Республика Дагестан – поликультурный регион, поэтому региональная направленность является особенностью программы. </w:t>
      </w:r>
    </w:p>
    <w:p w:rsidR="000A0B0F" w:rsidRPr="009143CE" w:rsidRDefault="000A0B0F" w:rsidP="000A0B0F">
      <w:pPr>
        <w:pStyle w:val="a4"/>
        <w:ind w:firstLine="708"/>
        <w:jc w:val="both"/>
        <w:rPr>
          <w:color w:val="000000" w:themeColor="text1"/>
          <w:sz w:val="28"/>
          <w:szCs w:val="28"/>
        </w:rPr>
      </w:pPr>
      <w:r w:rsidRPr="009143CE">
        <w:rPr>
          <w:color w:val="000000" w:themeColor="text1"/>
          <w:sz w:val="28"/>
          <w:szCs w:val="28"/>
        </w:rPr>
        <w:lastRenderedPageBreak/>
        <w:t xml:space="preserve">Организация образовательного процесса в дошкольном учреждении строится на основе системного, деятельностного, этнопедагогического, культурологического подходов. Образовательный процесс предполагает активное взаимодействие всех участников образовательной деятельности. </w:t>
      </w:r>
    </w:p>
    <w:p w:rsidR="000A0B0F" w:rsidRPr="009143CE" w:rsidRDefault="000A0B0F" w:rsidP="000A0B0F">
      <w:pPr>
        <w:pStyle w:val="a4"/>
        <w:ind w:firstLine="709"/>
        <w:jc w:val="both"/>
        <w:rPr>
          <w:color w:val="000000" w:themeColor="text1"/>
          <w:sz w:val="28"/>
          <w:szCs w:val="28"/>
        </w:rPr>
      </w:pPr>
      <w:r w:rsidRPr="009143CE">
        <w:rPr>
          <w:color w:val="000000" w:themeColor="text1"/>
          <w:sz w:val="28"/>
          <w:szCs w:val="28"/>
        </w:rPr>
        <w:t xml:space="preserve">Поскольку этнокультурная социализация ребенка происходит на основе освоения и присвоения образцов и ценностей национальной культуры, то в образовательный процесс включены задачи воспитания чувства национальной гордости, бережного отношения к национальным богатствам страны, языку, культуре, традициям. Это в свою очередь обеспечит уважение к людям других национальностей, формирование толерантных установок, что соответствует подлинно гуманистической педагогике. </w:t>
      </w:r>
    </w:p>
    <w:p w:rsidR="000A0B0F" w:rsidRPr="009143CE" w:rsidRDefault="000A0B0F" w:rsidP="000A0B0F">
      <w:pPr>
        <w:pStyle w:val="a4"/>
        <w:ind w:firstLine="709"/>
        <w:jc w:val="both"/>
        <w:rPr>
          <w:color w:val="000000" w:themeColor="text1"/>
          <w:sz w:val="28"/>
          <w:szCs w:val="28"/>
        </w:rPr>
      </w:pPr>
      <w:r w:rsidRPr="009143CE">
        <w:rPr>
          <w:color w:val="000000" w:themeColor="text1"/>
          <w:sz w:val="28"/>
          <w:szCs w:val="28"/>
        </w:rPr>
        <w:t xml:space="preserve">Формирование в детях чувства национального и общечеловеческого самосознания происходит в национально-ориентированной культурной среде. </w:t>
      </w:r>
    </w:p>
    <w:p w:rsidR="000A0B0F" w:rsidRPr="009143CE" w:rsidRDefault="000A0B0F" w:rsidP="000A0B0F">
      <w:pPr>
        <w:pStyle w:val="a4"/>
        <w:ind w:firstLine="709"/>
        <w:jc w:val="both"/>
        <w:rPr>
          <w:color w:val="000000" w:themeColor="text1"/>
          <w:sz w:val="28"/>
          <w:szCs w:val="28"/>
        </w:rPr>
      </w:pPr>
      <w:r w:rsidRPr="009143CE">
        <w:rPr>
          <w:color w:val="000000" w:themeColor="text1"/>
          <w:sz w:val="28"/>
          <w:szCs w:val="28"/>
        </w:rPr>
        <w:t xml:space="preserve">Особенностью осуществления образовательного процесса является активное использование краеведческого материала, произведений искусства русского и дагестанских народов, проживающих в Дагестане. Эти материалы раскрывают природные задатки и развивают творческие способности каждого ребенка. </w:t>
      </w:r>
    </w:p>
    <w:p w:rsidR="000A0B0F" w:rsidRPr="009143CE" w:rsidRDefault="000A0B0F" w:rsidP="000A0B0F">
      <w:pPr>
        <w:pStyle w:val="a4"/>
        <w:spacing w:after="120"/>
        <w:ind w:firstLine="709"/>
        <w:jc w:val="both"/>
        <w:rPr>
          <w:color w:val="000000" w:themeColor="text1"/>
          <w:sz w:val="28"/>
          <w:szCs w:val="28"/>
        </w:rPr>
      </w:pPr>
      <w:r w:rsidRPr="009143CE">
        <w:rPr>
          <w:color w:val="000000" w:themeColor="text1"/>
          <w:sz w:val="28"/>
          <w:szCs w:val="28"/>
        </w:rPr>
        <w:t>Для реализации данного направления педагогический коллектив детского сада использует следующую программу:</w:t>
      </w:r>
    </w:p>
    <w:p w:rsidR="000A0B0F" w:rsidRPr="009143CE" w:rsidRDefault="000A0B0F" w:rsidP="000A0B0F">
      <w:pPr>
        <w:pStyle w:val="Style24"/>
        <w:widowControl/>
        <w:spacing w:after="240" w:line="240" w:lineRule="auto"/>
        <w:ind w:firstLine="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rPr>
        <w:t>Региональная комплексная образовательная программа. Махачкала, ООО Издательство НИИ педагогики им.Тахо-Годи, 2015.</w:t>
      </w:r>
    </w:p>
    <w:p w:rsidR="000A0B0F" w:rsidRPr="009143CE" w:rsidRDefault="000A0B0F" w:rsidP="000A0B0F">
      <w:pPr>
        <w:pStyle w:val="Style24"/>
        <w:widowControl/>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Региональный компонент составлен с учетом национальных  и региональных особенностей Республики Дагестан, который предусматривает следующие направления деятельности:</w:t>
      </w:r>
    </w:p>
    <w:p w:rsidR="000A0B0F" w:rsidRPr="009143CE" w:rsidRDefault="000A0B0F" w:rsidP="000A0B0F">
      <w:pPr>
        <w:pStyle w:val="Style24"/>
        <w:widowControl/>
        <w:numPr>
          <w:ilvl w:val="0"/>
          <w:numId w:val="20"/>
        </w:numPr>
        <w:spacing w:after="120" w:line="240" w:lineRule="auto"/>
        <w:ind w:left="0" w:firstLine="18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0A0B0F" w:rsidRPr="009143CE" w:rsidRDefault="000A0B0F" w:rsidP="000A0B0F">
      <w:pPr>
        <w:pStyle w:val="Style24"/>
        <w:widowControl/>
        <w:numPr>
          <w:ilvl w:val="0"/>
          <w:numId w:val="20"/>
        </w:numPr>
        <w:spacing w:after="120" w:line="240" w:lineRule="auto"/>
        <w:ind w:left="0" w:firstLine="18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0A0B0F" w:rsidRPr="009143CE" w:rsidRDefault="000A0B0F" w:rsidP="000A0B0F">
      <w:pPr>
        <w:pStyle w:val="Style24"/>
        <w:widowControl/>
        <w:numPr>
          <w:ilvl w:val="0"/>
          <w:numId w:val="20"/>
        </w:numPr>
        <w:spacing w:after="120" w:line="240" w:lineRule="auto"/>
        <w:ind w:left="0" w:firstLine="18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Ознакомление с природой родного края, формирование экологической культуры.</w:t>
      </w:r>
    </w:p>
    <w:p w:rsidR="000A0B0F" w:rsidRPr="009143CE" w:rsidRDefault="000A0B0F" w:rsidP="000A0B0F">
      <w:pPr>
        <w:pStyle w:val="Style24"/>
        <w:widowControl/>
        <w:numPr>
          <w:ilvl w:val="0"/>
          <w:numId w:val="20"/>
        </w:numPr>
        <w:spacing w:after="120" w:line="240" w:lineRule="auto"/>
        <w:ind w:left="0" w:firstLine="18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0A0B0F" w:rsidRPr="009143CE" w:rsidRDefault="000A0B0F" w:rsidP="000A0B0F">
      <w:pPr>
        <w:pStyle w:val="Style24"/>
        <w:widowControl/>
        <w:spacing w:after="120" w:line="240" w:lineRule="auto"/>
        <w:ind w:firstLine="0"/>
        <w:jc w:val="both"/>
        <w:rPr>
          <w:rFonts w:ascii="Times New Roman" w:hAnsi="Times New Roman" w:cs="Times New Roman"/>
          <w:color w:val="000000" w:themeColor="text1"/>
          <w:sz w:val="28"/>
          <w:szCs w:val="28"/>
        </w:rPr>
      </w:pPr>
    </w:p>
    <w:p w:rsidR="000A0B0F" w:rsidRPr="009143CE" w:rsidRDefault="000A0B0F" w:rsidP="000A0B0F">
      <w:pPr>
        <w:pStyle w:val="Style24"/>
        <w:widowControl/>
        <w:spacing w:after="120" w:line="240" w:lineRule="auto"/>
        <w:ind w:firstLine="0"/>
        <w:jc w:val="both"/>
        <w:rPr>
          <w:rFonts w:ascii="Times New Roman" w:hAnsi="Times New Roman" w:cs="Times New Roman"/>
          <w:color w:val="000000" w:themeColor="text1"/>
          <w:sz w:val="28"/>
          <w:szCs w:val="28"/>
        </w:rPr>
      </w:pPr>
      <w:r w:rsidRPr="009143CE">
        <w:rPr>
          <w:rFonts w:ascii="Times New Roman" w:hAnsi="Times New Roman" w:cs="Times New Roman"/>
          <w:b/>
          <w:color w:val="000000" w:themeColor="text1"/>
          <w:sz w:val="28"/>
          <w:szCs w:val="28"/>
        </w:rPr>
        <w:lastRenderedPageBreak/>
        <w:t>1.Физическое развитие</w:t>
      </w:r>
      <w:r w:rsidRPr="009143CE">
        <w:rPr>
          <w:rFonts w:ascii="Times New Roman" w:hAnsi="Times New Roman" w:cs="Times New Roman"/>
          <w:color w:val="000000" w:themeColor="text1"/>
          <w:sz w:val="28"/>
          <w:szCs w:val="28"/>
        </w:rPr>
        <w:t>. (Физическая культура, здоровье)</w:t>
      </w:r>
    </w:p>
    <w:p w:rsidR="000A0B0F" w:rsidRPr="009143CE" w:rsidRDefault="000A0B0F" w:rsidP="000A0B0F">
      <w:pPr>
        <w:pStyle w:val="Style24"/>
        <w:widowControl/>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Необходимыми условиями в физическом развитии детей с учетом региональных климатических и сезонных особенностей являются:</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w:t>
      </w:r>
      <w:r w:rsidRPr="009143CE">
        <w:rPr>
          <w:rFonts w:ascii="Times New Roman" w:hAnsi="Times New Roman" w:cs="Times New Roman"/>
          <w:color w:val="000000" w:themeColor="text1"/>
          <w:sz w:val="28"/>
          <w:szCs w:val="28"/>
          <w:lang w:val="tt-RU"/>
        </w:rPr>
        <w:t xml:space="preserve"> </w:t>
      </w:r>
      <w:r w:rsidRPr="009143CE">
        <w:rPr>
          <w:rFonts w:ascii="Times New Roman" w:hAnsi="Times New Roman" w:cs="Times New Roman"/>
          <w:color w:val="000000" w:themeColor="text1"/>
          <w:sz w:val="28"/>
          <w:szCs w:val="28"/>
        </w:rPr>
        <w:t>создание условий в дошкольном образовательном учреждении;</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развитие потребности в двигательной активности детей при помощи подвижных народных (дагестанских, русских), спортивных игр, физических упражнений, соответствующих их возрастным особенностям;</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осуществление комплекса профилактических и оздоровительных работ с учетом специфики ДОУ </w:t>
      </w:r>
      <w:r w:rsidR="009143CE">
        <w:rPr>
          <w:rFonts w:ascii="Times New Roman" w:hAnsi="Times New Roman" w:cs="Times New Roman"/>
          <w:color w:val="000000" w:themeColor="text1"/>
          <w:sz w:val="28"/>
          <w:szCs w:val="28"/>
        </w:rPr>
        <w:t>Гуниб</w:t>
      </w:r>
      <w:r w:rsidRPr="009143CE">
        <w:rPr>
          <w:rFonts w:ascii="Times New Roman" w:hAnsi="Times New Roman" w:cs="Times New Roman"/>
          <w:color w:val="000000" w:themeColor="text1"/>
          <w:sz w:val="28"/>
          <w:szCs w:val="28"/>
        </w:rPr>
        <w:t>ского района;</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совершенствование физического развития детей через национальные праздники, народные игры.</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p>
    <w:p w:rsidR="000A0B0F" w:rsidRPr="009143CE" w:rsidRDefault="000A0B0F" w:rsidP="000A0B0F">
      <w:pPr>
        <w:pStyle w:val="Style24"/>
        <w:widowControl/>
        <w:spacing w:after="120" w:line="240" w:lineRule="auto"/>
        <w:ind w:firstLine="0"/>
        <w:jc w:val="both"/>
        <w:rPr>
          <w:rFonts w:ascii="Times New Roman" w:hAnsi="Times New Roman" w:cs="Times New Roman"/>
          <w:color w:val="000000" w:themeColor="text1"/>
          <w:sz w:val="28"/>
          <w:szCs w:val="28"/>
        </w:rPr>
      </w:pPr>
      <w:r w:rsidRPr="009143CE">
        <w:rPr>
          <w:rFonts w:ascii="Times New Roman" w:hAnsi="Times New Roman" w:cs="Times New Roman"/>
          <w:b/>
          <w:color w:val="000000" w:themeColor="text1"/>
          <w:sz w:val="28"/>
          <w:szCs w:val="28"/>
        </w:rPr>
        <w:t>2. Социально-коммуникативное</w:t>
      </w:r>
      <w:r w:rsidRPr="009143CE">
        <w:rPr>
          <w:rFonts w:ascii="Times New Roman" w:hAnsi="Times New Roman" w:cs="Times New Roman"/>
          <w:color w:val="000000" w:themeColor="text1"/>
          <w:sz w:val="28"/>
          <w:szCs w:val="28"/>
        </w:rPr>
        <w:t>. (Безопасность, социализация, труд)</w:t>
      </w:r>
    </w:p>
    <w:p w:rsidR="000A0B0F" w:rsidRPr="009143CE" w:rsidRDefault="000A0B0F" w:rsidP="000A0B0F">
      <w:pPr>
        <w:pStyle w:val="Style24"/>
        <w:widowControl/>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Использование национального регионального компонента в направлении, социально-личностного развития ребенка включает:</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развитие игровой деятельности, в которой отражается окружающая действительность РД, мир взрослых людей, формирование представлений о труде, профессиях взрослых; родной природы, общественной жизни. </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обеспечение безопасности детей дошкольного возраста на улицах и дорогах родного села и района.</w:t>
      </w:r>
    </w:p>
    <w:p w:rsidR="000A0B0F" w:rsidRPr="009143CE" w:rsidRDefault="000A0B0F" w:rsidP="000A0B0F">
      <w:pPr>
        <w:pStyle w:val="Style24"/>
        <w:widowControl/>
        <w:spacing w:after="48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расширение знания детей о работе пожарной службы, службы скорой медицинской помощи </w:t>
      </w:r>
      <w:r w:rsidR="009143CE">
        <w:rPr>
          <w:rFonts w:ascii="Times New Roman" w:hAnsi="Times New Roman" w:cs="Times New Roman"/>
          <w:color w:val="000000" w:themeColor="text1"/>
          <w:sz w:val="28"/>
          <w:szCs w:val="28"/>
        </w:rPr>
        <w:t>Гуниб</w:t>
      </w:r>
      <w:r w:rsidR="009143CE" w:rsidRPr="009143CE">
        <w:rPr>
          <w:rFonts w:ascii="Times New Roman" w:hAnsi="Times New Roman" w:cs="Times New Roman"/>
          <w:color w:val="000000" w:themeColor="text1"/>
          <w:sz w:val="28"/>
          <w:szCs w:val="28"/>
        </w:rPr>
        <w:t>ского</w:t>
      </w:r>
      <w:r w:rsidRPr="009143CE">
        <w:rPr>
          <w:rFonts w:ascii="Times New Roman" w:hAnsi="Times New Roman" w:cs="Times New Roman"/>
          <w:color w:val="000000" w:themeColor="text1"/>
          <w:sz w:val="28"/>
          <w:szCs w:val="28"/>
        </w:rPr>
        <w:t xml:space="preserve"> района.</w:t>
      </w:r>
    </w:p>
    <w:p w:rsidR="000A0B0F" w:rsidRPr="009143CE" w:rsidRDefault="000A0B0F" w:rsidP="000A0B0F">
      <w:pPr>
        <w:pStyle w:val="Style24"/>
        <w:widowControl/>
        <w:spacing w:after="240" w:line="240" w:lineRule="auto"/>
        <w:ind w:firstLine="0"/>
        <w:jc w:val="both"/>
        <w:rPr>
          <w:rFonts w:ascii="Times New Roman" w:hAnsi="Times New Roman" w:cs="Times New Roman"/>
          <w:color w:val="000000" w:themeColor="text1"/>
          <w:sz w:val="28"/>
          <w:szCs w:val="28"/>
        </w:rPr>
      </w:pPr>
      <w:r w:rsidRPr="009143CE">
        <w:rPr>
          <w:rFonts w:ascii="Times New Roman" w:hAnsi="Times New Roman" w:cs="Times New Roman"/>
          <w:b/>
          <w:color w:val="000000" w:themeColor="text1"/>
          <w:sz w:val="28"/>
          <w:szCs w:val="28"/>
        </w:rPr>
        <w:t>3.Познавательное развитие</w:t>
      </w:r>
      <w:r w:rsidRPr="009143CE">
        <w:rPr>
          <w:rFonts w:ascii="Times New Roman" w:hAnsi="Times New Roman" w:cs="Times New Roman"/>
          <w:color w:val="000000" w:themeColor="text1"/>
          <w:sz w:val="28"/>
          <w:szCs w:val="28"/>
        </w:rPr>
        <w:t xml:space="preserve"> (Развитие познавательно-исследовательской и продуктивной деятельности, формирование целостной картины мира)</w:t>
      </w:r>
    </w:p>
    <w:p w:rsidR="000A0B0F" w:rsidRPr="009143CE" w:rsidRDefault="000A0B0F" w:rsidP="000A0B0F">
      <w:pPr>
        <w:spacing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 содержании познавательного развития национально-регионального компонента включено:</w:t>
      </w:r>
    </w:p>
    <w:p w:rsidR="000A0B0F" w:rsidRPr="009143CE" w:rsidRDefault="000A0B0F" w:rsidP="000A0B0F">
      <w:pPr>
        <w:spacing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ознакомление с историей, культурой, архитектурой родного края;</w:t>
      </w:r>
    </w:p>
    <w:p w:rsidR="000A0B0F" w:rsidRPr="009143CE" w:rsidRDefault="000A0B0F" w:rsidP="000A0B0F">
      <w:pPr>
        <w:spacing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формировани</w:t>
      </w:r>
      <w:r w:rsidR="009143CE">
        <w:rPr>
          <w:rFonts w:ascii="Times New Roman" w:hAnsi="Times New Roman" w:cs="Times New Roman"/>
          <w:color w:val="000000" w:themeColor="text1"/>
          <w:sz w:val="28"/>
          <w:szCs w:val="28"/>
        </w:rPr>
        <w:t xml:space="preserve">е представлений о селе </w:t>
      </w:r>
      <w:r w:rsidR="0082777C" w:rsidRPr="0082777C">
        <w:rPr>
          <w:rFonts w:ascii="Times New Roman" w:hAnsi="Times New Roman" w:cs="Times New Roman"/>
          <w:color w:val="000000" w:themeColor="text1"/>
          <w:sz w:val="28"/>
          <w:szCs w:val="28"/>
        </w:rPr>
        <w:t>|</w:t>
      </w:r>
      <w:r w:rsidR="000238AE">
        <w:rPr>
          <w:rFonts w:ascii="Times New Roman" w:hAnsi="Times New Roman" w:cs="Times New Roman"/>
          <w:color w:val="000000" w:themeColor="text1"/>
          <w:sz w:val="28"/>
          <w:szCs w:val="28"/>
        </w:rPr>
        <w:t>Хиндах</w:t>
      </w:r>
      <w:r w:rsidRPr="009143CE">
        <w:rPr>
          <w:rFonts w:ascii="Times New Roman" w:hAnsi="Times New Roman" w:cs="Times New Roman"/>
          <w:color w:val="000000" w:themeColor="text1"/>
          <w:sz w:val="28"/>
          <w:szCs w:val="28"/>
        </w:rPr>
        <w:t>, в котором находится детский сад и проживает ребенок, о столице республики Махачкале;</w:t>
      </w:r>
    </w:p>
    <w:p w:rsidR="000A0B0F" w:rsidRPr="009143CE" w:rsidRDefault="000A0B0F" w:rsidP="000A0B0F">
      <w:p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w:t>
      </w:r>
      <w:r w:rsidRPr="009143CE">
        <w:rPr>
          <w:rFonts w:ascii="Times New Roman" w:hAnsi="Times New Roman" w:cs="Times New Roman"/>
          <w:color w:val="000000" w:themeColor="text1"/>
          <w:sz w:val="28"/>
          <w:szCs w:val="28"/>
        </w:rPr>
        <w:tab/>
        <w:t>- формирование представлений о климате и географическом положении, природе и заповедных местах Дагестана (явления неживой природы, растительный и животный мир региона).</w:t>
      </w:r>
    </w:p>
    <w:p w:rsidR="000A0B0F" w:rsidRPr="009143CE" w:rsidRDefault="000A0B0F" w:rsidP="000A0B0F">
      <w:pPr>
        <w:pStyle w:val="Style24"/>
        <w:widowControl/>
        <w:spacing w:after="120" w:line="240" w:lineRule="auto"/>
        <w:ind w:firstLine="0"/>
        <w:jc w:val="both"/>
        <w:rPr>
          <w:rFonts w:ascii="Times New Roman" w:hAnsi="Times New Roman" w:cs="Times New Roman"/>
          <w:color w:val="000000" w:themeColor="text1"/>
          <w:sz w:val="28"/>
          <w:szCs w:val="28"/>
        </w:rPr>
      </w:pPr>
    </w:p>
    <w:p w:rsidR="000A0B0F" w:rsidRPr="009143CE" w:rsidRDefault="000A0B0F" w:rsidP="000A0B0F">
      <w:pPr>
        <w:pStyle w:val="Style24"/>
        <w:widowControl/>
        <w:spacing w:after="120" w:line="240" w:lineRule="auto"/>
        <w:ind w:firstLine="0"/>
        <w:jc w:val="both"/>
        <w:rPr>
          <w:rFonts w:ascii="Times New Roman" w:hAnsi="Times New Roman" w:cs="Times New Roman"/>
          <w:color w:val="000000" w:themeColor="text1"/>
          <w:sz w:val="28"/>
          <w:szCs w:val="28"/>
        </w:rPr>
      </w:pPr>
      <w:r w:rsidRPr="009143CE">
        <w:rPr>
          <w:rFonts w:ascii="Times New Roman" w:hAnsi="Times New Roman" w:cs="Times New Roman"/>
          <w:b/>
          <w:color w:val="000000" w:themeColor="text1"/>
          <w:sz w:val="28"/>
          <w:szCs w:val="28"/>
        </w:rPr>
        <w:t>4.Речевое развитие</w:t>
      </w:r>
      <w:r w:rsidRPr="009143CE">
        <w:rPr>
          <w:rFonts w:ascii="Times New Roman" w:hAnsi="Times New Roman" w:cs="Times New Roman"/>
          <w:color w:val="000000" w:themeColor="text1"/>
          <w:sz w:val="28"/>
          <w:szCs w:val="28"/>
        </w:rPr>
        <w:t>. (Развитие речи, чтение художественной литературы)</w:t>
      </w:r>
    </w:p>
    <w:p w:rsidR="000A0B0F" w:rsidRPr="009143CE" w:rsidRDefault="000A0B0F" w:rsidP="000A0B0F">
      <w:pPr>
        <w:pStyle w:val="Style24"/>
        <w:widowControl/>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Основными задачами в речевом  развитии детей с учетом национально – регионального компонента являются:</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 xml:space="preserve">- воспитание познавательного интереса и чувств восхищения результатами культурного творчества представителей разных народов, проживающих в республике Дагестан и </w:t>
      </w:r>
      <w:r w:rsidR="00D733B7">
        <w:rPr>
          <w:rFonts w:ascii="Times New Roman" w:hAnsi="Times New Roman" w:cs="Times New Roman"/>
          <w:color w:val="000000" w:themeColor="text1"/>
          <w:sz w:val="28"/>
          <w:szCs w:val="28"/>
        </w:rPr>
        <w:t>Гунибском</w:t>
      </w:r>
      <w:r w:rsidRPr="009143CE">
        <w:rPr>
          <w:rFonts w:ascii="Times New Roman" w:hAnsi="Times New Roman" w:cs="Times New Roman"/>
          <w:color w:val="000000" w:themeColor="text1"/>
          <w:sz w:val="28"/>
          <w:szCs w:val="28"/>
        </w:rPr>
        <w:t xml:space="preserve"> районе;</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ознакомление детей с художественной литературой разных жанров; проявление интереса к произведениям  русского и других народов, проживающих в РД, устного народного творчества: сказкам, преданиям, легендам, пословицам, поговоркам, загадкам;</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p>
    <w:p w:rsidR="000A0B0F" w:rsidRPr="009143CE" w:rsidRDefault="000A0B0F" w:rsidP="000A0B0F">
      <w:pPr>
        <w:pStyle w:val="Style24"/>
        <w:widowControl/>
        <w:spacing w:after="120" w:line="240" w:lineRule="auto"/>
        <w:ind w:firstLine="0"/>
        <w:jc w:val="both"/>
        <w:rPr>
          <w:rFonts w:ascii="Times New Roman" w:hAnsi="Times New Roman" w:cs="Times New Roman"/>
          <w:color w:val="000000" w:themeColor="text1"/>
          <w:sz w:val="28"/>
          <w:szCs w:val="28"/>
        </w:rPr>
      </w:pPr>
      <w:r w:rsidRPr="009143CE">
        <w:rPr>
          <w:rFonts w:ascii="Times New Roman" w:hAnsi="Times New Roman" w:cs="Times New Roman"/>
          <w:b/>
          <w:color w:val="000000" w:themeColor="text1"/>
          <w:sz w:val="28"/>
          <w:szCs w:val="28"/>
        </w:rPr>
        <w:t>5. Художественно-эстетическое развитие</w:t>
      </w:r>
      <w:r w:rsidRPr="009143CE">
        <w:rPr>
          <w:rFonts w:ascii="Times New Roman" w:hAnsi="Times New Roman" w:cs="Times New Roman"/>
          <w:color w:val="000000" w:themeColor="text1"/>
          <w:sz w:val="28"/>
          <w:szCs w:val="28"/>
        </w:rPr>
        <w:t>. (Музыка, художественное творчество)</w:t>
      </w:r>
    </w:p>
    <w:p w:rsidR="000A0B0F" w:rsidRPr="009143CE" w:rsidRDefault="000A0B0F" w:rsidP="000A0B0F">
      <w:pPr>
        <w:pStyle w:val="Style24"/>
        <w:widowControl/>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Художественно-эстетическое развитие дошкольников средствами дагестанского, русского, музыкального, декоративно-прикладного, литературного искусства включает в себя:</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-создание условий для проявления детьми своих способностей в музыке, живописи, танцах, театре и литературе;</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развитие продуктивной деятельности через приобщение детей к изобразительному, декоративно-прикладному искусству народов, проживающих в республике Дагестан и родном </w:t>
      </w:r>
      <w:r w:rsidR="00D733B7">
        <w:rPr>
          <w:rFonts w:ascii="Times New Roman" w:hAnsi="Times New Roman" w:cs="Times New Roman"/>
          <w:color w:val="000000" w:themeColor="text1"/>
          <w:sz w:val="28"/>
          <w:szCs w:val="28"/>
        </w:rPr>
        <w:t>Гунибском</w:t>
      </w:r>
      <w:r w:rsidRPr="009143CE">
        <w:rPr>
          <w:rFonts w:ascii="Times New Roman" w:hAnsi="Times New Roman" w:cs="Times New Roman"/>
          <w:color w:val="000000" w:themeColor="text1"/>
          <w:sz w:val="28"/>
          <w:szCs w:val="28"/>
        </w:rPr>
        <w:t xml:space="preserve"> районе.</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воспитание нравственно-патриотических чувств посредством знакомства детей с произведениями дагестанских и русских  народов.</w:t>
      </w:r>
    </w:p>
    <w:p w:rsidR="000A0B0F" w:rsidRPr="009143CE" w:rsidRDefault="000A0B0F" w:rsidP="000A0B0F">
      <w:pPr>
        <w:spacing w:after="0" w:line="240" w:lineRule="auto"/>
        <w:contextualSpacing/>
        <w:rPr>
          <w:rFonts w:ascii="Times New Roman" w:hAnsi="Times New Roman" w:cs="Times New Roman"/>
          <w:b/>
          <w:i/>
          <w:color w:val="000000" w:themeColor="text1"/>
          <w:sz w:val="32"/>
          <w:szCs w:val="32"/>
        </w:rPr>
      </w:pPr>
    </w:p>
    <w:p w:rsidR="000A0B0F" w:rsidRPr="009143CE" w:rsidRDefault="000A0B0F" w:rsidP="000A0B0F">
      <w:pPr>
        <w:pStyle w:val="Default"/>
        <w:spacing w:after="240"/>
        <w:jc w:val="both"/>
        <w:rPr>
          <w:color w:val="000000" w:themeColor="text1"/>
          <w:sz w:val="28"/>
          <w:szCs w:val="28"/>
        </w:rPr>
      </w:pPr>
      <w:r w:rsidRPr="009143CE">
        <w:rPr>
          <w:b/>
          <w:bCs/>
          <w:color w:val="000000" w:themeColor="text1"/>
          <w:sz w:val="28"/>
          <w:szCs w:val="28"/>
        </w:rPr>
        <w:t xml:space="preserve">2.1.7.Особенности взаимодействия педагогического коллектива с семьями воспитанников. </w:t>
      </w:r>
    </w:p>
    <w:p w:rsidR="000A0B0F" w:rsidRPr="009143CE" w:rsidRDefault="000A0B0F" w:rsidP="000A0B0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t>Цель</w:t>
      </w:r>
      <w:r w:rsidRPr="009143CE">
        <w:rPr>
          <w:rFonts w:ascii="Times New Roman" w:eastAsia="Times New Roman" w:hAnsi="Times New Roman" w:cs="Times New Roman"/>
          <w:color w:val="000000" w:themeColor="text1"/>
          <w:sz w:val="28"/>
          <w:szCs w:val="28"/>
          <w:lang w:eastAsia="ru-RU"/>
        </w:rPr>
        <w:t xml:space="preserve">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 </w:t>
      </w:r>
    </w:p>
    <w:p w:rsidR="000A0B0F" w:rsidRPr="009143CE" w:rsidRDefault="000A0B0F" w:rsidP="000A0B0F">
      <w:pPr>
        <w:pStyle w:val="Default"/>
        <w:spacing w:after="120"/>
        <w:ind w:firstLine="708"/>
        <w:jc w:val="both"/>
        <w:rPr>
          <w:color w:val="000000" w:themeColor="text1"/>
          <w:sz w:val="28"/>
          <w:szCs w:val="28"/>
        </w:rPr>
      </w:pPr>
      <w:r w:rsidRPr="009143CE">
        <w:rPr>
          <w:color w:val="000000" w:themeColor="text1"/>
          <w:sz w:val="28"/>
          <w:szCs w:val="28"/>
        </w:rPr>
        <w:t xml:space="preserve">В основу совместной деятельности семьи и дошкольного учреждения заложены </w:t>
      </w:r>
      <w:r w:rsidRPr="009143CE">
        <w:rPr>
          <w:b/>
          <w:i/>
          <w:color w:val="000000" w:themeColor="text1"/>
          <w:sz w:val="28"/>
          <w:szCs w:val="28"/>
        </w:rPr>
        <w:t>следующие принципы</w:t>
      </w:r>
      <w:r w:rsidRPr="009143CE">
        <w:rPr>
          <w:color w:val="000000" w:themeColor="text1"/>
          <w:sz w:val="28"/>
          <w:szCs w:val="28"/>
        </w:rPr>
        <w:t xml:space="preserve">: </w:t>
      </w:r>
    </w:p>
    <w:p w:rsidR="000A0B0F" w:rsidRPr="009143CE" w:rsidRDefault="000A0B0F" w:rsidP="000A0B0F">
      <w:pPr>
        <w:pStyle w:val="Default"/>
        <w:spacing w:after="47"/>
        <w:jc w:val="both"/>
        <w:rPr>
          <w:color w:val="000000" w:themeColor="text1"/>
          <w:sz w:val="28"/>
          <w:szCs w:val="28"/>
        </w:rPr>
      </w:pPr>
      <w:r w:rsidRPr="009143CE">
        <w:rPr>
          <w:color w:val="000000" w:themeColor="text1"/>
          <w:sz w:val="28"/>
          <w:szCs w:val="28"/>
        </w:rPr>
        <w:t xml:space="preserve"> единый подход к процессу воспитания ребёнка; </w:t>
      </w:r>
    </w:p>
    <w:p w:rsidR="000A0B0F" w:rsidRPr="009143CE" w:rsidRDefault="000A0B0F" w:rsidP="000A0B0F">
      <w:pPr>
        <w:pStyle w:val="Default"/>
        <w:spacing w:after="47"/>
        <w:jc w:val="both"/>
        <w:rPr>
          <w:color w:val="000000" w:themeColor="text1"/>
          <w:sz w:val="28"/>
          <w:szCs w:val="28"/>
        </w:rPr>
      </w:pPr>
      <w:r w:rsidRPr="009143CE">
        <w:rPr>
          <w:color w:val="000000" w:themeColor="text1"/>
          <w:sz w:val="28"/>
          <w:szCs w:val="28"/>
        </w:rPr>
        <w:t xml:space="preserve"> открытость дошкольного учреждения для родителей; </w:t>
      </w:r>
    </w:p>
    <w:p w:rsidR="000A0B0F" w:rsidRPr="009143CE" w:rsidRDefault="000A0B0F" w:rsidP="000A0B0F">
      <w:pPr>
        <w:pStyle w:val="Default"/>
        <w:spacing w:after="47"/>
        <w:jc w:val="both"/>
        <w:rPr>
          <w:color w:val="000000" w:themeColor="text1"/>
          <w:sz w:val="28"/>
          <w:szCs w:val="28"/>
        </w:rPr>
      </w:pPr>
      <w:r w:rsidRPr="009143CE">
        <w:rPr>
          <w:color w:val="000000" w:themeColor="text1"/>
          <w:sz w:val="28"/>
          <w:szCs w:val="28"/>
        </w:rPr>
        <w:t xml:space="preserve"> взаимное доверие во взаимоотношениях педагогов и родителей; </w:t>
      </w:r>
    </w:p>
    <w:p w:rsidR="000A0B0F" w:rsidRPr="009143CE" w:rsidRDefault="000A0B0F" w:rsidP="000A0B0F">
      <w:pPr>
        <w:pStyle w:val="Default"/>
        <w:spacing w:after="47"/>
        <w:jc w:val="both"/>
        <w:rPr>
          <w:color w:val="000000" w:themeColor="text1"/>
          <w:sz w:val="28"/>
          <w:szCs w:val="28"/>
        </w:rPr>
      </w:pPr>
      <w:r w:rsidRPr="009143CE">
        <w:rPr>
          <w:color w:val="000000" w:themeColor="text1"/>
          <w:sz w:val="28"/>
          <w:szCs w:val="28"/>
        </w:rPr>
        <w:t xml:space="preserve"> уважение и доброжелательность друг к другу; </w:t>
      </w:r>
    </w:p>
    <w:p w:rsidR="000A0B0F" w:rsidRPr="009143CE" w:rsidRDefault="000A0B0F" w:rsidP="000A0B0F">
      <w:pPr>
        <w:pStyle w:val="Default"/>
        <w:spacing w:after="47"/>
        <w:jc w:val="both"/>
        <w:rPr>
          <w:color w:val="000000" w:themeColor="text1"/>
          <w:sz w:val="28"/>
          <w:szCs w:val="28"/>
        </w:rPr>
      </w:pPr>
      <w:r w:rsidRPr="009143CE">
        <w:rPr>
          <w:color w:val="000000" w:themeColor="text1"/>
          <w:sz w:val="28"/>
          <w:szCs w:val="28"/>
        </w:rPr>
        <w:t xml:space="preserve"> дифференцированный подход к каждой семье; </w:t>
      </w:r>
    </w:p>
    <w:p w:rsidR="000A0B0F" w:rsidRPr="009143CE" w:rsidRDefault="000A0B0F" w:rsidP="000A0B0F">
      <w:pPr>
        <w:pStyle w:val="Default"/>
        <w:spacing w:after="240"/>
        <w:jc w:val="both"/>
        <w:rPr>
          <w:color w:val="000000" w:themeColor="text1"/>
          <w:sz w:val="28"/>
          <w:szCs w:val="28"/>
        </w:rPr>
      </w:pPr>
      <w:r w:rsidRPr="009143CE">
        <w:rPr>
          <w:color w:val="000000" w:themeColor="text1"/>
          <w:sz w:val="28"/>
          <w:szCs w:val="28"/>
        </w:rPr>
        <w:t xml:space="preserve"> равно ответственность родителей и педагогов. </w:t>
      </w:r>
    </w:p>
    <w:p w:rsidR="000A0B0F" w:rsidRPr="009143CE" w:rsidRDefault="000A0B0F" w:rsidP="000A0B0F">
      <w:pPr>
        <w:pStyle w:val="Default"/>
        <w:jc w:val="center"/>
        <w:rPr>
          <w:b/>
          <w:color w:val="000000" w:themeColor="text1"/>
          <w:sz w:val="28"/>
          <w:szCs w:val="28"/>
        </w:rPr>
      </w:pPr>
      <w:r w:rsidRPr="009143CE">
        <w:rPr>
          <w:b/>
          <w:color w:val="000000" w:themeColor="text1"/>
          <w:sz w:val="28"/>
          <w:szCs w:val="28"/>
        </w:rPr>
        <w:lastRenderedPageBreak/>
        <w:t>НАПРАВЛЕНИЯ ВЗАИМОДЕЙСТВИЯ</w:t>
      </w:r>
    </w:p>
    <w:p w:rsidR="000A0B0F" w:rsidRPr="009143CE" w:rsidRDefault="000A0B0F" w:rsidP="000A0B0F">
      <w:pPr>
        <w:pStyle w:val="Default"/>
        <w:rPr>
          <w:color w:val="000000" w:themeColor="text1"/>
          <w:sz w:val="16"/>
          <w:szCs w:val="16"/>
        </w:rPr>
      </w:pPr>
    </w:p>
    <w:p w:rsidR="000A0B0F" w:rsidRPr="009143CE" w:rsidRDefault="000A0B0F" w:rsidP="000A0B0F">
      <w:pPr>
        <w:pStyle w:val="Default"/>
        <w:rPr>
          <w:color w:val="000000" w:themeColor="text1"/>
          <w:sz w:val="20"/>
          <w:szCs w:val="20"/>
        </w:rPr>
      </w:pPr>
    </w:p>
    <w:p w:rsidR="000A0B0F" w:rsidRPr="009143CE" w:rsidRDefault="000A0B0F" w:rsidP="000A0B0F">
      <w:pPr>
        <w:spacing w:after="0"/>
        <w:rPr>
          <w:b/>
          <w:color w:val="000000" w:themeColor="text1"/>
          <w:sz w:val="20"/>
          <w:szCs w:val="20"/>
        </w:rPr>
      </w:pPr>
      <w:r w:rsidRPr="009143CE">
        <w:rPr>
          <w:b/>
          <w:noProof/>
          <w:color w:val="000000" w:themeColor="text1"/>
          <w:sz w:val="20"/>
          <w:szCs w:val="20"/>
          <w:lang w:eastAsia="ru-RU"/>
        </w:rPr>
        <w:drawing>
          <wp:inline distT="0" distB="0" distL="0" distR="0">
            <wp:extent cx="5486400" cy="3067050"/>
            <wp:effectExtent l="0" t="0" r="0" b="0"/>
            <wp:docPr id="3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0A0B0F" w:rsidRPr="009143CE" w:rsidRDefault="000A0B0F" w:rsidP="000A0B0F">
      <w:pPr>
        <w:spacing w:after="0" w:line="240" w:lineRule="auto"/>
        <w:rPr>
          <w:rFonts w:ascii="Times New Roman" w:eastAsia="Times New Roman" w:hAnsi="Times New Roman" w:cs="Times New Roman"/>
          <w:vanish/>
          <w:color w:val="000000" w:themeColor="text1"/>
          <w:sz w:val="28"/>
          <w:szCs w:val="28"/>
          <w:lang w:eastAsia="ru-RU"/>
        </w:rPr>
      </w:pP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1. Организация </w:t>
      </w:r>
      <w:r w:rsidRPr="009143CE">
        <w:rPr>
          <w:rFonts w:ascii="Times New Roman" w:eastAsia="Times New Roman" w:hAnsi="Times New Roman" w:cs="Times New Roman"/>
          <w:b/>
          <w:bCs/>
          <w:color w:val="000000" w:themeColor="text1"/>
          <w:sz w:val="28"/>
          <w:szCs w:val="28"/>
          <w:lang w:eastAsia="ru-RU"/>
        </w:rPr>
        <w:t>консультативной</w:t>
      </w:r>
      <w:r w:rsidRPr="009143CE">
        <w:rPr>
          <w:rFonts w:ascii="Times New Roman" w:eastAsia="Times New Roman" w:hAnsi="Times New Roman" w:cs="Times New Roman"/>
          <w:color w:val="000000" w:themeColor="text1"/>
          <w:sz w:val="28"/>
          <w:szCs w:val="28"/>
          <w:lang w:eastAsia="ru-RU"/>
        </w:rPr>
        <w:t xml:space="preserve"> и </w:t>
      </w:r>
      <w:r w:rsidRPr="009143CE">
        <w:rPr>
          <w:rFonts w:ascii="Times New Roman" w:eastAsia="Times New Roman" w:hAnsi="Times New Roman" w:cs="Times New Roman"/>
          <w:b/>
          <w:bCs/>
          <w:color w:val="000000" w:themeColor="text1"/>
          <w:sz w:val="28"/>
          <w:szCs w:val="28"/>
          <w:lang w:eastAsia="ru-RU"/>
        </w:rPr>
        <w:t>просветительской</w:t>
      </w:r>
      <w:r w:rsidRPr="009143CE">
        <w:rPr>
          <w:rFonts w:ascii="Times New Roman" w:eastAsia="Times New Roman" w:hAnsi="Times New Roman" w:cs="Times New Roman"/>
          <w:color w:val="000000" w:themeColor="text1"/>
          <w:sz w:val="28"/>
          <w:szCs w:val="28"/>
          <w:lang w:eastAsia="ru-RU"/>
        </w:rPr>
        <w:t xml:space="preserve"> работы (родительские собрания, групповые и индивидуальные консультации специалистов ДОУ, информационные стенды и др.). Просветительская работа периодически касается вопросов организации видов детской деятельности. </w:t>
      </w:r>
    </w:p>
    <w:p w:rsidR="000A0B0F" w:rsidRPr="009143CE" w:rsidRDefault="000A0B0F" w:rsidP="000A0B0F">
      <w:pPr>
        <w:spacing w:after="0" w:line="240" w:lineRule="auto"/>
        <w:rPr>
          <w:rFonts w:ascii="Times New Roman" w:eastAsia="Times New Roman" w:hAnsi="Times New Roman" w:cs="Times New Roman"/>
          <w:vanish/>
          <w:color w:val="000000" w:themeColor="text1"/>
          <w:sz w:val="28"/>
          <w:szCs w:val="28"/>
          <w:lang w:eastAsia="ru-RU"/>
        </w:rPr>
      </w:pP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2. Участие в работе </w:t>
      </w:r>
      <w:r w:rsidRPr="009143CE">
        <w:rPr>
          <w:rFonts w:ascii="Times New Roman" w:eastAsia="Times New Roman" w:hAnsi="Times New Roman" w:cs="Times New Roman"/>
          <w:b/>
          <w:bCs/>
          <w:color w:val="000000" w:themeColor="text1"/>
          <w:sz w:val="28"/>
          <w:szCs w:val="28"/>
          <w:lang w:eastAsia="ru-RU"/>
        </w:rPr>
        <w:t>утреннего приема</w:t>
      </w:r>
      <w:r w:rsidRPr="009143CE">
        <w:rPr>
          <w:rFonts w:ascii="Times New Roman" w:eastAsia="Times New Roman" w:hAnsi="Times New Roman" w:cs="Times New Roman"/>
          <w:color w:val="000000" w:themeColor="text1"/>
          <w:sz w:val="28"/>
          <w:szCs w:val="28"/>
          <w:lang w:eastAsia="ru-RU"/>
        </w:rPr>
        <w:t xml:space="preserve"> детей. Родители имеют возможность предложить свои идеи по темам и содержанию проектов, принести материалы или книги, поделиться с детьми своими знаниями, научить их тому, что умеют и любят сами. </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3. Участие в </w:t>
      </w:r>
      <w:r w:rsidRPr="009143CE">
        <w:rPr>
          <w:rFonts w:ascii="Times New Roman" w:eastAsia="Times New Roman" w:hAnsi="Times New Roman" w:cs="Times New Roman"/>
          <w:b/>
          <w:bCs/>
          <w:color w:val="000000" w:themeColor="text1"/>
          <w:sz w:val="28"/>
          <w:szCs w:val="28"/>
          <w:lang w:eastAsia="ru-RU"/>
        </w:rPr>
        <w:t>планировании работы группы</w:t>
      </w:r>
      <w:r w:rsidRPr="009143CE">
        <w:rPr>
          <w:rFonts w:ascii="Times New Roman" w:eastAsia="Times New Roman" w:hAnsi="Times New Roman" w:cs="Times New Roman"/>
          <w:color w:val="000000" w:themeColor="text1"/>
          <w:sz w:val="28"/>
          <w:szCs w:val="28"/>
          <w:lang w:eastAsia="ru-RU"/>
        </w:rPr>
        <w:t>. Дети с удовольствием задают вопросы, предлагают интересующие их темы проектов, поэтому помощь родителей (лиц, их заменяющих) может оказаться не просто полезной, но неоценимой.</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4. Участие в работе </w:t>
      </w:r>
      <w:r w:rsidRPr="009143CE">
        <w:rPr>
          <w:rFonts w:ascii="Times New Roman" w:eastAsia="Times New Roman" w:hAnsi="Times New Roman" w:cs="Times New Roman"/>
          <w:b/>
          <w:bCs/>
          <w:color w:val="000000" w:themeColor="text1"/>
          <w:sz w:val="28"/>
          <w:szCs w:val="28"/>
          <w:lang w:eastAsia="ru-RU"/>
        </w:rPr>
        <w:t>кружков ДОУ</w:t>
      </w:r>
      <w:r w:rsidRPr="009143CE">
        <w:rPr>
          <w:rFonts w:ascii="Times New Roman" w:eastAsia="Times New Roman" w:hAnsi="Times New Roman" w:cs="Times New Roman"/>
          <w:color w:val="000000" w:themeColor="text1"/>
          <w:sz w:val="28"/>
          <w:szCs w:val="28"/>
          <w:lang w:eastAsia="ru-RU"/>
        </w:rPr>
        <w:t xml:space="preserve">. </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5. Посещение детского сада во время «</w:t>
      </w:r>
      <w:r w:rsidRPr="009143CE">
        <w:rPr>
          <w:rFonts w:ascii="Times New Roman" w:eastAsia="Times New Roman" w:hAnsi="Times New Roman" w:cs="Times New Roman"/>
          <w:b/>
          <w:bCs/>
          <w:color w:val="000000" w:themeColor="text1"/>
          <w:sz w:val="28"/>
          <w:szCs w:val="28"/>
          <w:lang w:eastAsia="ru-RU"/>
        </w:rPr>
        <w:t>Недели открытых дверей</w:t>
      </w:r>
      <w:r w:rsidRPr="009143CE">
        <w:rPr>
          <w:rFonts w:ascii="Times New Roman" w:eastAsia="Times New Roman" w:hAnsi="Times New Roman" w:cs="Times New Roman"/>
          <w:color w:val="000000" w:themeColor="text1"/>
          <w:sz w:val="28"/>
          <w:szCs w:val="28"/>
          <w:lang w:eastAsia="ru-RU"/>
        </w:rPr>
        <w:t xml:space="preserve">» (2 раза в год). В это время у родителей имеется уникальная возможность «прожить» целый день в дошкольном учреждении вместе со своим ребенком – посмотреть и принять участие в утренней разминке, побывать на занятиях, на прогулке, на приеме пищи, на пробежке после дневного сна, поиграть с детьми т.д. </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lastRenderedPageBreak/>
        <w:t xml:space="preserve">6. Помощь в </w:t>
      </w:r>
      <w:r w:rsidRPr="009143CE">
        <w:rPr>
          <w:rFonts w:ascii="Times New Roman" w:eastAsia="Times New Roman" w:hAnsi="Times New Roman" w:cs="Times New Roman"/>
          <w:b/>
          <w:bCs/>
          <w:color w:val="000000" w:themeColor="text1"/>
          <w:sz w:val="28"/>
          <w:szCs w:val="28"/>
          <w:lang w:eastAsia="ru-RU"/>
        </w:rPr>
        <w:t>пополнении фондов</w:t>
      </w:r>
      <w:r w:rsidRPr="009143CE">
        <w:rPr>
          <w:rFonts w:ascii="Times New Roman" w:eastAsia="Times New Roman" w:hAnsi="Times New Roman" w:cs="Times New Roman"/>
          <w:color w:val="000000" w:themeColor="text1"/>
          <w:sz w:val="28"/>
          <w:szCs w:val="28"/>
          <w:lang w:eastAsia="ru-RU"/>
        </w:rPr>
        <w:t xml:space="preserve"> детского сада (игрушки, книги, журналы и материалы, которые больше не нужны дома, но вполне могут пригодиться при организации образовательного процесса в ДОУ). Помощь в изготовлении </w:t>
      </w:r>
      <w:r w:rsidRPr="009143CE">
        <w:rPr>
          <w:rFonts w:ascii="Times New Roman" w:eastAsia="Times New Roman" w:hAnsi="Times New Roman" w:cs="Times New Roman"/>
          <w:b/>
          <w:bCs/>
          <w:color w:val="000000" w:themeColor="text1"/>
          <w:sz w:val="28"/>
          <w:szCs w:val="28"/>
          <w:lang w:eastAsia="ru-RU"/>
        </w:rPr>
        <w:t>дидактических</w:t>
      </w:r>
      <w:r w:rsidRPr="009143CE">
        <w:rPr>
          <w:rFonts w:ascii="Times New Roman" w:eastAsia="Times New Roman" w:hAnsi="Times New Roman" w:cs="Times New Roman"/>
          <w:color w:val="000000" w:themeColor="text1"/>
          <w:sz w:val="28"/>
          <w:szCs w:val="28"/>
          <w:lang w:eastAsia="ru-RU"/>
        </w:rPr>
        <w:t xml:space="preserve"> материалов для занятий и свободной игровой деятельности детей (подбор заданий, ксерокопирование карточек).</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7. Сопровождение детей на </w:t>
      </w:r>
      <w:r w:rsidRPr="009143CE">
        <w:rPr>
          <w:rFonts w:ascii="Times New Roman" w:eastAsia="Times New Roman" w:hAnsi="Times New Roman" w:cs="Times New Roman"/>
          <w:b/>
          <w:bCs/>
          <w:color w:val="000000" w:themeColor="text1"/>
          <w:sz w:val="28"/>
          <w:szCs w:val="28"/>
          <w:lang w:eastAsia="ru-RU"/>
        </w:rPr>
        <w:t>прогулках</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b/>
          <w:bCs/>
          <w:color w:val="000000" w:themeColor="text1"/>
          <w:sz w:val="28"/>
          <w:szCs w:val="28"/>
          <w:lang w:eastAsia="ru-RU"/>
        </w:rPr>
        <w:t>экскурсиях</w:t>
      </w:r>
      <w:r w:rsidRPr="009143CE">
        <w:rPr>
          <w:rFonts w:ascii="Times New Roman" w:eastAsia="Times New Roman" w:hAnsi="Times New Roman" w:cs="Times New Roman"/>
          <w:color w:val="000000" w:themeColor="text1"/>
          <w:sz w:val="28"/>
          <w:szCs w:val="28"/>
          <w:lang w:eastAsia="ru-RU"/>
        </w:rPr>
        <w:t>) за пределами детского сада. Транспортировка детей на дальние расстояния.</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8. Работа в </w:t>
      </w:r>
      <w:r w:rsidRPr="009143CE">
        <w:rPr>
          <w:rFonts w:ascii="Times New Roman" w:eastAsia="Times New Roman" w:hAnsi="Times New Roman" w:cs="Times New Roman"/>
          <w:b/>
          <w:bCs/>
          <w:color w:val="000000" w:themeColor="text1"/>
          <w:sz w:val="28"/>
          <w:szCs w:val="28"/>
          <w:lang w:eastAsia="ru-RU"/>
        </w:rPr>
        <w:t>Родительском комитете</w:t>
      </w:r>
      <w:r w:rsidRPr="009143CE">
        <w:rPr>
          <w:rFonts w:ascii="Times New Roman" w:eastAsia="Times New Roman" w:hAnsi="Times New Roman" w:cs="Times New Roman"/>
          <w:color w:val="000000" w:themeColor="text1"/>
          <w:sz w:val="28"/>
          <w:szCs w:val="28"/>
          <w:lang w:eastAsia="ru-RU"/>
        </w:rPr>
        <w:t xml:space="preserve"> группы или детского сада: контроль за качеством питания в ДОУ, материальное оснащение воспитательно-образовательного процесса в ДОУ, организация детских праздников за пределами ДОУ и др.</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9. Участие в </w:t>
      </w:r>
      <w:r w:rsidRPr="009143CE">
        <w:rPr>
          <w:rFonts w:ascii="Times New Roman" w:eastAsia="Times New Roman" w:hAnsi="Times New Roman" w:cs="Times New Roman"/>
          <w:b/>
          <w:bCs/>
          <w:color w:val="000000" w:themeColor="text1"/>
          <w:sz w:val="28"/>
          <w:szCs w:val="28"/>
          <w:lang w:eastAsia="ru-RU"/>
        </w:rPr>
        <w:t>Педагогическом Совете</w:t>
      </w:r>
      <w:r w:rsidRPr="009143CE">
        <w:rPr>
          <w:rFonts w:ascii="Times New Roman" w:eastAsia="Times New Roman" w:hAnsi="Times New Roman" w:cs="Times New Roman"/>
          <w:color w:val="000000" w:themeColor="text1"/>
          <w:sz w:val="28"/>
          <w:szCs w:val="28"/>
          <w:lang w:eastAsia="ru-RU"/>
        </w:rPr>
        <w:t xml:space="preserve"> и </w:t>
      </w:r>
      <w:r w:rsidRPr="009143CE">
        <w:rPr>
          <w:rFonts w:ascii="Times New Roman" w:eastAsia="Times New Roman" w:hAnsi="Times New Roman" w:cs="Times New Roman"/>
          <w:b/>
          <w:bCs/>
          <w:color w:val="000000" w:themeColor="text1"/>
          <w:sz w:val="28"/>
          <w:szCs w:val="28"/>
          <w:lang w:eastAsia="ru-RU"/>
        </w:rPr>
        <w:t>Совете педагогов</w:t>
      </w:r>
      <w:r w:rsidRPr="009143CE">
        <w:rPr>
          <w:rFonts w:ascii="Times New Roman" w:eastAsia="Times New Roman" w:hAnsi="Times New Roman" w:cs="Times New Roman"/>
          <w:color w:val="000000" w:themeColor="text1"/>
          <w:sz w:val="28"/>
          <w:szCs w:val="28"/>
          <w:lang w:eastAsia="ru-RU"/>
        </w:rPr>
        <w:t>. Родители, дети которых посещают наше ДОУ, имеют полное право присутствовать на любом заседании педагогического Совета (либо Совета учреждения).</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10. Для творческого общения существует такая форма работы с семьей как </w:t>
      </w:r>
      <w:r w:rsidRPr="009143CE">
        <w:rPr>
          <w:rFonts w:ascii="Times New Roman" w:eastAsia="Times New Roman" w:hAnsi="Times New Roman" w:cs="Times New Roman"/>
          <w:b/>
          <w:bCs/>
          <w:color w:val="000000" w:themeColor="text1"/>
          <w:sz w:val="28"/>
          <w:szCs w:val="28"/>
          <w:lang w:eastAsia="ru-RU"/>
        </w:rPr>
        <w:t xml:space="preserve">тематические выставки </w:t>
      </w:r>
      <w:r w:rsidRPr="009143CE">
        <w:rPr>
          <w:rFonts w:ascii="Times New Roman" w:eastAsia="Times New Roman" w:hAnsi="Times New Roman" w:cs="Times New Roman"/>
          <w:color w:val="000000" w:themeColor="text1"/>
          <w:sz w:val="28"/>
          <w:szCs w:val="28"/>
          <w:lang w:eastAsia="ru-RU"/>
        </w:rPr>
        <w:t xml:space="preserve">(темы выставок «Любимый район», «Семейный фотоальбом». Эти выставки предоставляют родителям и детям организовать совместную деятельность (сочинить сказку, нарисовать рисунок, придумать семейный герб и пр.). </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11. Подготовка детских праздников, досугов и развлечений и участие в них (спортивные, тематические праздники, празднование дней рождения детей и т.д.). Праздники – одна из важнейших форм работы с родителями. </w:t>
      </w:r>
    </w:p>
    <w:p w:rsidR="000A0B0F" w:rsidRPr="009143CE" w:rsidRDefault="000A0B0F" w:rsidP="000A0B0F">
      <w:pPr>
        <w:jc w:val="both"/>
        <w:rPr>
          <w:rFonts w:ascii="Times New Roman" w:hAnsi="Times New Roman" w:cs="Times New Roman"/>
          <w:color w:val="000000" w:themeColor="text1"/>
          <w:sz w:val="24"/>
          <w:szCs w:val="24"/>
        </w:rPr>
      </w:pPr>
      <w:r w:rsidRPr="009143CE">
        <w:rPr>
          <w:rFonts w:ascii="Times New Roman" w:hAnsi="Times New Roman" w:cs="Times New Roman"/>
          <w:color w:val="000000" w:themeColor="text1"/>
          <w:sz w:val="24"/>
          <w:szCs w:val="24"/>
        </w:rPr>
        <w:t xml:space="preserve">                          </w:t>
      </w: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lang w:val="en-US"/>
        </w:rPr>
        <w:t>III</w:t>
      </w:r>
      <w:r w:rsidRPr="009143CE">
        <w:rPr>
          <w:rFonts w:ascii="Times New Roman" w:eastAsia="Calibri" w:hAnsi="Times New Roman" w:cs="Times New Roman"/>
          <w:b/>
          <w:color w:val="000000" w:themeColor="text1"/>
          <w:sz w:val="28"/>
          <w:szCs w:val="28"/>
        </w:rPr>
        <w:t>.Организационный раздел</w:t>
      </w: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3.1. Описание материально-технического обеспечения программы</w:t>
      </w:r>
    </w:p>
    <w:p w:rsidR="000A0B0F" w:rsidRPr="009143CE" w:rsidRDefault="000A0B0F" w:rsidP="000A0B0F">
      <w:pPr>
        <w:spacing w:after="0"/>
        <w:jc w:val="both"/>
        <w:rPr>
          <w:rFonts w:ascii="Times New Roman" w:hAnsi="Times New Roman" w:cs="Times New Roman"/>
          <w:b/>
          <w:i/>
          <w:color w:val="000000" w:themeColor="text1"/>
          <w:sz w:val="28"/>
          <w:szCs w:val="28"/>
        </w:rPr>
      </w:pPr>
      <w:r w:rsidRPr="009143CE">
        <w:rPr>
          <w:rFonts w:ascii="Times New Roman" w:hAnsi="Times New Roman" w:cs="Times New Roman"/>
          <w:b/>
          <w:i/>
          <w:color w:val="000000" w:themeColor="text1"/>
          <w:sz w:val="28"/>
          <w:szCs w:val="28"/>
        </w:rPr>
        <w:t>Требования к материально-техническим условиям реализации основной</w:t>
      </w:r>
    </w:p>
    <w:p w:rsidR="000A0B0F" w:rsidRPr="009143CE" w:rsidRDefault="000A0B0F" w:rsidP="000A0B0F">
      <w:pPr>
        <w:pStyle w:val="a3"/>
        <w:spacing w:after="240"/>
        <w:ind w:left="1440"/>
        <w:jc w:val="both"/>
        <w:rPr>
          <w:rFonts w:ascii="Times New Roman" w:hAnsi="Times New Roman" w:cs="Times New Roman"/>
          <w:b/>
          <w:i/>
          <w:color w:val="000000" w:themeColor="text1"/>
          <w:sz w:val="28"/>
          <w:szCs w:val="28"/>
        </w:rPr>
      </w:pPr>
      <w:r w:rsidRPr="009143CE">
        <w:rPr>
          <w:rFonts w:ascii="Times New Roman" w:hAnsi="Times New Roman" w:cs="Times New Roman"/>
          <w:b/>
          <w:i/>
          <w:color w:val="000000" w:themeColor="text1"/>
          <w:sz w:val="28"/>
          <w:szCs w:val="28"/>
        </w:rPr>
        <w:t>образовательной программы дошкольного образования</w:t>
      </w:r>
    </w:p>
    <w:p w:rsidR="000A0B0F" w:rsidRPr="009143CE" w:rsidRDefault="000A0B0F" w:rsidP="000A0B0F">
      <w:pPr>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Требования, определяемые в соответствии с санитарно-эпидемиологическими правилами и нормативами: здание МКДОУ размещено внутри территории  </w:t>
      </w:r>
      <w:r w:rsidR="00E4366A">
        <w:rPr>
          <w:rFonts w:ascii="Times New Roman" w:hAnsi="Times New Roman" w:cs="Times New Roman"/>
          <w:color w:val="000000" w:themeColor="text1"/>
          <w:sz w:val="28"/>
          <w:szCs w:val="28"/>
        </w:rPr>
        <w:t>села</w:t>
      </w:r>
      <w:r w:rsidRPr="009143CE">
        <w:rPr>
          <w:rFonts w:ascii="Times New Roman" w:hAnsi="Times New Roman" w:cs="Times New Roman"/>
          <w:color w:val="000000" w:themeColor="text1"/>
          <w:sz w:val="28"/>
          <w:szCs w:val="28"/>
        </w:rPr>
        <w:t>.</w:t>
      </w:r>
    </w:p>
    <w:p w:rsidR="000A0B0F" w:rsidRPr="009143CE" w:rsidRDefault="00E4366A" w:rsidP="000A0B0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Вместимость – </w:t>
      </w:r>
      <w:r w:rsidR="000238AE">
        <w:rPr>
          <w:rFonts w:ascii="Times New Roman" w:hAnsi="Times New Roman" w:cs="Times New Roman"/>
          <w:color w:val="000000" w:themeColor="text1"/>
          <w:sz w:val="28"/>
          <w:szCs w:val="28"/>
        </w:rPr>
        <w:t>67</w:t>
      </w:r>
      <w:r w:rsidR="000A0B0F" w:rsidRPr="009143CE">
        <w:rPr>
          <w:rFonts w:ascii="Times New Roman" w:hAnsi="Times New Roman" w:cs="Times New Roman"/>
          <w:color w:val="000000" w:themeColor="text1"/>
          <w:sz w:val="28"/>
          <w:szCs w:val="28"/>
        </w:rPr>
        <w:t xml:space="preserve"> детей. Рассчи</w:t>
      </w:r>
      <w:r w:rsidR="00D733B7">
        <w:rPr>
          <w:rFonts w:ascii="Times New Roman" w:hAnsi="Times New Roman" w:cs="Times New Roman"/>
          <w:color w:val="000000" w:themeColor="text1"/>
          <w:sz w:val="28"/>
          <w:szCs w:val="28"/>
        </w:rPr>
        <w:t xml:space="preserve">тано на </w:t>
      </w:r>
      <w:r w:rsidR="000238AE">
        <w:rPr>
          <w:rFonts w:ascii="Times New Roman" w:hAnsi="Times New Roman" w:cs="Times New Roman"/>
          <w:color w:val="000000" w:themeColor="text1"/>
          <w:sz w:val="28"/>
          <w:szCs w:val="28"/>
        </w:rPr>
        <w:t>4</w:t>
      </w:r>
      <w:r w:rsidR="000A0B0F" w:rsidRPr="009143CE">
        <w:rPr>
          <w:rFonts w:ascii="Times New Roman" w:hAnsi="Times New Roman" w:cs="Times New Roman"/>
          <w:color w:val="000000" w:themeColor="text1"/>
          <w:sz w:val="28"/>
          <w:szCs w:val="28"/>
        </w:rPr>
        <w:t xml:space="preserve"> групповых ячеек.</w:t>
      </w:r>
    </w:p>
    <w:p w:rsidR="000A0B0F" w:rsidRPr="009143CE" w:rsidRDefault="000A0B0F" w:rsidP="000A0B0F">
      <w:pPr>
        <w:spacing w:before="24" w:after="600"/>
        <w:ind w:firstLine="360"/>
        <w:contextualSpacing/>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lastRenderedPageBreak/>
        <w:t xml:space="preserve">Территория детского сада благоустроена, озеленена </w:t>
      </w:r>
      <w:r w:rsidRPr="009143CE">
        <w:rPr>
          <w:rFonts w:ascii="Times New Roman" w:eastAsia="Calibri" w:hAnsi="Times New Roman" w:cs="Times New Roman"/>
          <w:color w:val="000000" w:themeColor="text1"/>
          <w:sz w:val="28"/>
          <w:szCs w:val="28"/>
          <w:lang w:eastAsia="ru-RU"/>
        </w:rPr>
        <w:t>насаждениями по всему периметру. На территории учреждения имеются различные виды деревьев и кустарников</w:t>
      </w:r>
      <w:r w:rsidRPr="009143CE">
        <w:rPr>
          <w:rFonts w:ascii="Times New Roman" w:eastAsia="Times New Roman" w:hAnsi="Times New Roman" w:cs="Times New Roman"/>
          <w:color w:val="000000" w:themeColor="text1"/>
          <w:sz w:val="28"/>
          <w:szCs w:val="28"/>
          <w:lang w:eastAsia="ru-RU"/>
        </w:rPr>
        <w:t xml:space="preserve">. Для каждой группы есть отдельный прогулочный участок, на котором размещены теневые навесы, а также игровые  комплексы и малые формы, обеспечивающие условия для реализации двигательной активности детей на прогулке.       Кроме игровых площадок, на территории ДОУ имеются спортивная площадка, огород, цветник. </w:t>
      </w:r>
    </w:p>
    <w:p w:rsidR="000A0B0F" w:rsidRPr="009143CE" w:rsidRDefault="000A0B0F" w:rsidP="000A0B0F">
      <w:pPr>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Здание дошкольной образовательной организации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системой горячего и холодного водоснабжения и центральной канализации.</w:t>
      </w:r>
    </w:p>
    <w:p w:rsidR="000A0B0F" w:rsidRPr="009143CE" w:rsidRDefault="000A0B0F" w:rsidP="000A0B0F">
      <w:pPr>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 состав групповой ячейки входят: раздевальная (приемная) (для приема детей и хранения верхней одежды), групповая (для проведения игр, занятий, приема пищи и сна), буфетная (для подготовки готовых блюд к раздаче и мытья столовой посуды)</w:t>
      </w:r>
      <w:r w:rsidR="000238AE">
        <w:rPr>
          <w:rFonts w:ascii="Times New Roman" w:hAnsi="Times New Roman" w:cs="Times New Roman"/>
          <w:color w:val="000000" w:themeColor="text1"/>
          <w:sz w:val="28"/>
          <w:szCs w:val="28"/>
        </w:rPr>
        <w:t>.</w:t>
      </w:r>
    </w:p>
    <w:p w:rsidR="000A0B0F" w:rsidRPr="009143CE" w:rsidRDefault="000A0B0F" w:rsidP="000A0B0F">
      <w:pPr>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Групповые в дошкольной образовательной организации наполнены игрушками, дидактическими пособиями безвредными для здоровья детей, отвечающими санитарно - эпидемиологическим требованиям.</w:t>
      </w:r>
    </w:p>
    <w:p w:rsidR="000A0B0F" w:rsidRPr="009143CE" w:rsidRDefault="000A0B0F" w:rsidP="000A0B0F">
      <w:pPr>
        <w:spacing w:after="480"/>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Групповые ячейки оборудованы ростовой мебелью в соответствии с санитарно-эпидемиологическими правилами.</w:t>
      </w:r>
    </w:p>
    <w:p w:rsidR="000A0B0F" w:rsidRPr="009143CE" w:rsidRDefault="000A0B0F" w:rsidP="000A0B0F">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Техническое обеспечение образовательного пространства</w:t>
      </w:r>
    </w:p>
    <w:p w:rsidR="00187424" w:rsidRPr="00187424" w:rsidRDefault="000A0B0F" w:rsidP="00187424">
      <w:pPr>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Оснащение детского сада:</w:t>
      </w:r>
    </w:p>
    <w:p w:rsidR="00187424" w:rsidRPr="00187424" w:rsidRDefault="00187424" w:rsidP="00187424">
      <w:pPr>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Компьютер                - </w:t>
      </w:r>
      <w:r w:rsidR="000238AE">
        <w:rPr>
          <w:rFonts w:ascii="Times New Roman" w:hAnsi="Times New Roman" w:cs="Times New Roman"/>
          <w:color w:val="000000" w:themeColor="text1"/>
          <w:sz w:val="28"/>
          <w:szCs w:val="28"/>
          <w:lang w:eastAsia="ru-RU"/>
        </w:rPr>
        <w:t>1</w:t>
      </w:r>
      <w:r>
        <w:rPr>
          <w:rFonts w:ascii="Times New Roman" w:hAnsi="Times New Roman" w:cs="Times New Roman"/>
          <w:color w:val="000000" w:themeColor="text1"/>
          <w:sz w:val="28"/>
          <w:szCs w:val="28"/>
          <w:lang w:eastAsia="ru-RU"/>
        </w:rPr>
        <w:t xml:space="preserve"> шт.</w:t>
      </w:r>
    </w:p>
    <w:p w:rsidR="000A0B0F" w:rsidRPr="00187424" w:rsidRDefault="00187424" w:rsidP="00187424">
      <w:pPr>
        <w:jc w:val="both"/>
        <w:rPr>
          <w:rFonts w:ascii="Times New Roman" w:eastAsia="Times New Roman" w:hAnsi="Times New Roman" w:cs="Times New Roman"/>
          <w:color w:val="000000" w:themeColor="text1"/>
          <w:sz w:val="28"/>
          <w:szCs w:val="28"/>
          <w:lang w:eastAsia="ru-RU"/>
        </w:rPr>
      </w:pPr>
      <w:r w:rsidRPr="009143CE">
        <w:rPr>
          <w:rFonts w:ascii="Times New Roman" w:hAnsi="Times New Roman" w:cs="Times New Roman"/>
          <w:color w:val="000000" w:themeColor="text1"/>
          <w:sz w:val="28"/>
          <w:szCs w:val="28"/>
          <w:lang w:eastAsia="ru-RU"/>
        </w:rPr>
        <w:t>Н</w:t>
      </w:r>
      <w:r w:rsidR="000A0B0F" w:rsidRPr="009143CE">
        <w:rPr>
          <w:rFonts w:ascii="Times New Roman" w:hAnsi="Times New Roman" w:cs="Times New Roman"/>
          <w:color w:val="000000" w:themeColor="text1"/>
          <w:sz w:val="28"/>
          <w:szCs w:val="28"/>
          <w:lang w:eastAsia="ru-RU"/>
        </w:rPr>
        <w:t>оутбук</w:t>
      </w:r>
      <w:r>
        <w:rPr>
          <w:rFonts w:ascii="Times New Roman" w:hAnsi="Times New Roman" w:cs="Times New Roman"/>
          <w:color w:val="000000" w:themeColor="text1"/>
          <w:sz w:val="28"/>
          <w:szCs w:val="28"/>
          <w:lang w:eastAsia="ru-RU"/>
        </w:rPr>
        <w:t xml:space="preserve">                     - 1 шт.</w:t>
      </w:r>
    </w:p>
    <w:p w:rsidR="000A0B0F" w:rsidRPr="009143CE" w:rsidRDefault="00187424" w:rsidP="00187424">
      <w:pPr>
        <w:spacing w:after="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Принтер                      - 1 шт.</w:t>
      </w:r>
    </w:p>
    <w:p w:rsidR="000A0B0F" w:rsidRPr="009143CE" w:rsidRDefault="00187424" w:rsidP="00187424">
      <w:pPr>
        <w:spacing w:after="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Телевизор                   - </w:t>
      </w:r>
      <w:r w:rsidR="000238AE">
        <w:rPr>
          <w:rFonts w:ascii="Times New Roman" w:hAnsi="Times New Roman" w:cs="Times New Roman"/>
          <w:color w:val="000000" w:themeColor="text1"/>
          <w:sz w:val="28"/>
          <w:szCs w:val="28"/>
          <w:lang w:eastAsia="ru-RU"/>
        </w:rPr>
        <w:t>3</w:t>
      </w:r>
      <w:r>
        <w:rPr>
          <w:rFonts w:ascii="Times New Roman" w:hAnsi="Times New Roman" w:cs="Times New Roman"/>
          <w:color w:val="000000" w:themeColor="text1"/>
          <w:sz w:val="28"/>
          <w:szCs w:val="28"/>
          <w:lang w:eastAsia="ru-RU"/>
        </w:rPr>
        <w:t xml:space="preserve"> шт.</w:t>
      </w:r>
    </w:p>
    <w:p w:rsidR="000A0B0F" w:rsidRDefault="00187424" w:rsidP="00187424">
      <w:pPr>
        <w:spacing w:after="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w:t>
      </w:r>
      <w:r w:rsidR="000A0B0F" w:rsidRPr="009143CE">
        <w:rPr>
          <w:rFonts w:ascii="Times New Roman" w:hAnsi="Times New Roman" w:cs="Times New Roman"/>
          <w:color w:val="000000" w:themeColor="text1"/>
          <w:sz w:val="28"/>
          <w:szCs w:val="28"/>
          <w:lang w:eastAsia="ru-RU"/>
        </w:rPr>
        <w:t>узыкальный  центр</w:t>
      </w:r>
      <w:r>
        <w:rPr>
          <w:rFonts w:ascii="Times New Roman" w:hAnsi="Times New Roman" w:cs="Times New Roman"/>
          <w:color w:val="000000" w:themeColor="text1"/>
          <w:sz w:val="28"/>
          <w:szCs w:val="28"/>
          <w:lang w:eastAsia="ru-RU"/>
        </w:rPr>
        <w:t xml:space="preserve"> - 1 шт.</w:t>
      </w:r>
    </w:p>
    <w:p w:rsidR="00187424" w:rsidRDefault="00187424" w:rsidP="00187424">
      <w:pPr>
        <w:spacing w:after="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val="en-US" w:eastAsia="ru-RU"/>
        </w:rPr>
        <w:t>DVD</w:t>
      </w:r>
      <w:r w:rsidRPr="00552450">
        <w:rPr>
          <w:rFonts w:ascii="Times New Roman" w:hAnsi="Times New Roman" w:cs="Times New Roman"/>
          <w:color w:val="000000" w:themeColor="text1"/>
          <w:sz w:val="28"/>
          <w:szCs w:val="28"/>
          <w:lang w:eastAsia="ru-RU"/>
        </w:rPr>
        <w:t xml:space="preserve">                            - 2 </w:t>
      </w:r>
      <w:r>
        <w:rPr>
          <w:rFonts w:ascii="Times New Roman" w:hAnsi="Times New Roman" w:cs="Times New Roman"/>
          <w:color w:val="000000" w:themeColor="text1"/>
          <w:sz w:val="28"/>
          <w:szCs w:val="28"/>
          <w:lang w:eastAsia="ru-RU"/>
        </w:rPr>
        <w:t xml:space="preserve"> шт.</w:t>
      </w:r>
    </w:p>
    <w:p w:rsidR="000238AE" w:rsidRPr="00187424" w:rsidRDefault="000238AE" w:rsidP="00187424">
      <w:pPr>
        <w:spacing w:after="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Ямаха                          - 1 шт</w:t>
      </w:r>
    </w:p>
    <w:p w:rsidR="000A0B0F" w:rsidRPr="009143CE" w:rsidRDefault="000A0B0F" w:rsidP="000A0B0F">
      <w:pPr>
        <w:widowControl w:val="0"/>
        <w:suppressAutoHyphens/>
        <w:spacing w:after="0" w:line="240" w:lineRule="auto"/>
        <w:jc w:val="center"/>
        <w:rPr>
          <w:rFonts w:ascii="Times New Roman" w:eastAsia="Lucida Sans Unicode" w:hAnsi="Times New Roman" w:cs="Mangal"/>
          <w:b/>
          <w:color w:val="000000" w:themeColor="text1"/>
          <w:kern w:val="1"/>
          <w:sz w:val="28"/>
          <w:szCs w:val="28"/>
          <w:lang w:eastAsia="hi-IN" w:bidi="hi-IN"/>
        </w:rPr>
      </w:pPr>
    </w:p>
    <w:p w:rsidR="000A0B0F" w:rsidRPr="009143CE" w:rsidRDefault="000A0B0F" w:rsidP="000A0B0F">
      <w:pPr>
        <w:widowControl w:val="0"/>
        <w:suppressAutoHyphens/>
        <w:spacing w:after="0" w:line="240" w:lineRule="auto"/>
        <w:jc w:val="center"/>
        <w:rPr>
          <w:rFonts w:ascii="Times New Roman" w:eastAsia="Lucida Sans Unicode" w:hAnsi="Times New Roman" w:cs="Mangal"/>
          <w:b/>
          <w:color w:val="000000" w:themeColor="text1"/>
          <w:kern w:val="1"/>
          <w:sz w:val="28"/>
          <w:szCs w:val="28"/>
          <w:lang w:eastAsia="hi-IN" w:bidi="hi-IN"/>
        </w:rPr>
      </w:pPr>
    </w:p>
    <w:p w:rsidR="000A0B0F" w:rsidRPr="009143CE" w:rsidRDefault="000A0B0F" w:rsidP="000A0B0F">
      <w:pPr>
        <w:widowControl w:val="0"/>
        <w:suppressAutoHyphens/>
        <w:spacing w:after="0" w:line="240" w:lineRule="auto"/>
        <w:jc w:val="center"/>
        <w:rPr>
          <w:rFonts w:ascii="Times New Roman" w:eastAsia="Lucida Sans Unicode" w:hAnsi="Times New Roman" w:cs="Mangal"/>
          <w:b/>
          <w:color w:val="000000" w:themeColor="text1"/>
          <w:kern w:val="1"/>
          <w:sz w:val="28"/>
          <w:szCs w:val="28"/>
          <w:lang w:eastAsia="hi-IN" w:bidi="hi-IN"/>
        </w:rPr>
      </w:pPr>
    </w:p>
    <w:p w:rsidR="000A0B0F" w:rsidRPr="009143CE" w:rsidRDefault="000A0B0F" w:rsidP="000A0B0F">
      <w:pPr>
        <w:widowControl w:val="0"/>
        <w:suppressAutoHyphens/>
        <w:spacing w:after="0" w:line="240" w:lineRule="auto"/>
        <w:jc w:val="center"/>
        <w:rPr>
          <w:rFonts w:ascii="Times New Roman" w:eastAsia="Lucida Sans Unicode" w:hAnsi="Times New Roman" w:cs="Mangal"/>
          <w:b/>
          <w:color w:val="000000" w:themeColor="text1"/>
          <w:kern w:val="1"/>
          <w:sz w:val="28"/>
          <w:szCs w:val="28"/>
          <w:lang w:eastAsia="hi-IN" w:bidi="hi-IN"/>
        </w:rPr>
      </w:pPr>
    </w:p>
    <w:p w:rsidR="000A0B0F" w:rsidRPr="009143CE" w:rsidRDefault="000A0B0F" w:rsidP="000A0B0F">
      <w:pPr>
        <w:widowControl w:val="0"/>
        <w:suppressAutoHyphens/>
        <w:spacing w:after="0" w:line="240" w:lineRule="auto"/>
        <w:jc w:val="center"/>
        <w:rPr>
          <w:rFonts w:ascii="Times New Roman" w:eastAsia="Lucida Sans Unicode" w:hAnsi="Times New Roman" w:cs="Mangal"/>
          <w:b/>
          <w:color w:val="000000" w:themeColor="text1"/>
          <w:kern w:val="1"/>
          <w:sz w:val="28"/>
          <w:szCs w:val="28"/>
          <w:lang w:eastAsia="hi-IN" w:bidi="hi-IN"/>
        </w:rPr>
      </w:pPr>
    </w:p>
    <w:p w:rsidR="000A0B0F" w:rsidRPr="009143CE" w:rsidRDefault="000A0B0F" w:rsidP="00187424">
      <w:pPr>
        <w:widowControl w:val="0"/>
        <w:suppressAutoHyphens/>
        <w:spacing w:after="0" w:line="240" w:lineRule="auto"/>
        <w:rPr>
          <w:rFonts w:ascii="Times New Roman" w:eastAsia="Lucida Sans Unicode" w:hAnsi="Times New Roman" w:cs="Mangal"/>
          <w:b/>
          <w:color w:val="000000" w:themeColor="text1"/>
          <w:kern w:val="1"/>
          <w:sz w:val="28"/>
          <w:szCs w:val="28"/>
          <w:lang w:eastAsia="hi-IN" w:bidi="hi-IN"/>
        </w:rPr>
      </w:pPr>
    </w:p>
    <w:p w:rsidR="000A0B0F" w:rsidRPr="009143CE" w:rsidRDefault="000A0B0F" w:rsidP="000A0B0F">
      <w:pPr>
        <w:widowControl w:val="0"/>
        <w:suppressAutoHyphens/>
        <w:spacing w:after="0" w:line="240" w:lineRule="auto"/>
        <w:jc w:val="center"/>
        <w:rPr>
          <w:rFonts w:ascii="Times New Roman" w:eastAsia="Lucida Sans Unicode" w:hAnsi="Times New Roman" w:cs="Mangal"/>
          <w:b/>
          <w:color w:val="000000" w:themeColor="text1"/>
          <w:kern w:val="1"/>
          <w:sz w:val="28"/>
          <w:szCs w:val="28"/>
          <w:lang w:eastAsia="hi-IN" w:bidi="hi-IN"/>
        </w:rPr>
      </w:pPr>
      <w:r w:rsidRPr="009143CE">
        <w:rPr>
          <w:rFonts w:ascii="Times New Roman" w:eastAsia="Lucida Sans Unicode" w:hAnsi="Times New Roman" w:cs="Mangal"/>
          <w:b/>
          <w:color w:val="000000" w:themeColor="text1"/>
          <w:kern w:val="1"/>
          <w:sz w:val="28"/>
          <w:szCs w:val="28"/>
          <w:lang w:eastAsia="hi-IN" w:bidi="hi-IN"/>
        </w:rPr>
        <w:t>3.2.Обеспечение методическими рекомендациями и средствами обучения и воспитания</w:t>
      </w:r>
    </w:p>
    <w:p w:rsidR="000A0B0F" w:rsidRPr="009143CE" w:rsidRDefault="000A0B0F" w:rsidP="000A0B0F">
      <w:pPr>
        <w:widowControl w:val="0"/>
        <w:suppressAutoHyphens/>
        <w:spacing w:after="0" w:line="240" w:lineRule="auto"/>
        <w:rPr>
          <w:rFonts w:ascii="Times New Roman" w:eastAsia="Lucida Sans Unicode" w:hAnsi="Times New Roman" w:cs="Mangal"/>
          <w:b/>
          <w:color w:val="000000" w:themeColor="text1"/>
          <w:kern w:val="1"/>
          <w:sz w:val="28"/>
          <w:szCs w:val="28"/>
          <w:lang w:eastAsia="hi-IN" w:bidi="hi-IN"/>
        </w:rPr>
      </w:pPr>
    </w:p>
    <w:tbl>
      <w:tblPr>
        <w:tblStyle w:val="10"/>
        <w:tblW w:w="10490" w:type="dxa"/>
        <w:tblInd w:w="-459" w:type="dxa"/>
        <w:tblLook w:val="04A0" w:firstRow="1" w:lastRow="0" w:firstColumn="1" w:lastColumn="0" w:noHBand="0" w:noVBand="1"/>
      </w:tblPr>
      <w:tblGrid>
        <w:gridCol w:w="3119"/>
        <w:gridCol w:w="7371"/>
      </w:tblGrid>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t>Программы,</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технологии и пособия по образовательной области «Физическое развитие»</w:t>
            </w:r>
          </w:p>
          <w:p w:rsidR="000A0B0F" w:rsidRPr="009143CE" w:rsidRDefault="000A0B0F" w:rsidP="00EE061E">
            <w:pPr>
              <w:rPr>
                <w:rFonts w:eastAsia="Batang" w:cs="Times New Roman"/>
                <w:color w:val="000000" w:themeColor="text1"/>
                <w:szCs w:val="28"/>
                <w:lang w:eastAsia="ko-KR"/>
              </w:rPr>
            </w:pPr>
          </w:p>
          <w:p w:rsidR="000A0B0F" w:rsidRPr="009143CE" w:rsidRDefault="000A0B0F" w:rsidP="00EE061E">
            <w:pPr>
              <w:rPr>
                <w:rFonts w:eastAsia="Batang" w:cs="Times New Roman"/>
                <w:color w:val="000000" w:themeColor="text1"/>
                <w:szCs w:val="28"/>
                <w:lang w:eastAsia="ko-KR"/>
              </w:rPr>
            </w:pPr>
          </w:p>
        </w:tc>
        <w:tc>
          <w:tcPr>
            <w:tcW w:w="7371" w:type="dxa"/>
          </w:tcPr>
          <w:p w:rsidR="000A0B0F" w:rsidRPr="009143CE" w:rsidRDefault="000A0B0F" w:rsidP="00EE061E">
            <w:pPr>
              <w:widowControl w:val="0"/>
              <w:suppressAutoHyphens/>
              <w:snapToGrid w:val="0"/>
              <w:rPr>
                <w:rFonts w:eastAsia="Batang" w:cs="Times New Roman"/>
                <w:color w:val="000000" w:themeColor="text1"/>
                <w:szCs w:val="28"/>
                <w:lang w:eastAsia="ko-KR"/>
              </w:rPr>
            </w:pPr>
            <w:r w:rsidRPr="009143CE">
              <w:rPr>
                <w:rFonts w:eastAsia="Batang" w:cs="Times New Roman"/>
                <w:color w:val="000000" w:themeColor="text1"/>
                <w:szCs w:val="28"/>
                <w:lang w:eastAsia="ko-KR"/>
              </w:rPr>
              <w:t>Физическое воспитание в детском саду /  Э.Я. Степаненкова. – М.: Мозаика-синтез, 2006.</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Теория и методика физического воспитания и развития ребенка /  Э.Я. Степаненкова. – М.: Аcadem</w:t>
            </w:r>
            <w:r w:rsidRPr="009143CE">
              <w:rPr>
                <w:rFonts w:eastAsia="Batang" w:cs="Times New Roman"/>
                <w:color w:val="000000" w:themeColor="text1"/>
                <w:szCs w:val="28"/>
                <w:lang w:val="en-US" w:eastAsia="ko-KR"/>
              </w:rPr>
              <w:t>i</w:t>
            </w:r>
            <w:r w:rsidRPr="009143CE">
              <w:rPr>
                <w:rFonts w:eastAsia="Batang" w:cs="Times New Roman"/>
                <w:color w:val="000000" w:themeColor="text1"/>
                <w:szCs w:val="28"/>
                <w:lang w:eastAsia="ko-KR"/>
              </w:rPr>
              <w:t>a, 2001.</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Двигательная активность ребенка в детском саду / М.А. Рунова. – М.: Мозаика-синтез, 2000.</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Физическая культура – дошкольникам / Л.Д. Глазырина. – М.: Владос, 2004.</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Физическая культура в младшей группе детского сада /  Л.Д. Глазырина. – М.: Владос, 2005.</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Физическая культура в средней  группе детского сада / Л.Д. Глазырина. – М.: Владос, 2005.</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Физическая культура в старшей  группе детского сада / Л.Д. Глазырина. – М.: Владос, 2005.</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Физическая культура в подготовительной  группе детского сада / Л.Д. Глазырина. – М.: Владос, 2005.</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Физкультура – это радость / Л.Н. Сивачева. – СПб.: Детство-пресс, 2001.</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С физкультурой дружить - здоровым быть / М.Д. Маханева. – М.: ТЦ «Сфера», 2009.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Нетрадиционные занятия физкультурой в дошкольном образовательном учрежлении / Н.С. Галицына. – М.: Скрепторий, 2004.</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Физическое развитие и здоровье детей 3-7 лет / Л.В. Яковлева, Р.А. Юдина. – М.: Владос, 2003.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Тематические физкультурные занятия и праздники в дошкольном учреждении / А.П. Щербак. – М.:  Владос, 1999.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Физкультурные праздники в детском саду / В.Н. Шебеко, Н.Н. Ермак. – М.: Просвещение, 2003.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Подвижные игры и игровые упражнения для детей 5-7 лет / Л.И. Пензулаева. – М.: Владос, 2002.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«Здоровье» В.Г. Алямовская (</w:t>
            </w:r>
            <w:r w:rsidRPr="009143CE">
              <w:rPr>
                <w:rFonts w:eastAsia="Batang" w:cs="Times New Roman"/>
                <w:color w:val="000000" w:themeColor="text1"/>
                <w:szCs w:val="28"/>
                <w:lang w:val="en-US" w:eastAsia="ko-KR"/>
              </w:rPr>
              <w:t>LINKA</w:t>
            </w:r>
            <w:r w:rsidRPr="009143CE">
              <w:rPr>
                <w:rFonts w:eastAsia="Batang" w:cs="Times New Roman"/>
                <w:color w:val="000000" w:themeColor="text1"/>
                <w:szCs w:val="28"/>
                <w:lang w:eastAsia="ko-KR"/>
              </w:rPr>
              <w:t xml:space="preserve"> </w:t>
            </w:r>
            <w:r w:rsidRPr="009143CE">
              <w:rPr>
                <w:rFonts w:eastAsia="Batang" w:cs="Times New Roman"/>
                <w:color w:val="000000" w:themeColor="text1"/>
                <w:szCs w:val="28"/>
                <w:lang w:val="en-US" w:eastAsia="ko-KR"/>
              </w:rPr>
              <w:t>PRESS</w:t>
            </w:r>
            <w:r w:rsidRPr="009143CE">
              <w:rPr>
                <w:rFonts w:eastAsia="Batang" w:cs="Times New Roman"/>
                <w:color w:val="000000" w:themeColor="text1"/>
                <w:szCs w:val="28"/>
                <w:lang w:eastAsia="ko-KR"/>
              </w:rPr>
              <w:t>, 1993 г.)</w:t>
            </w:r>
          </w:p>
          <w:p w:rsidR="000A0B0F" w:rsidRPr="009143CE" w:rsidRDefault="000A0B0F" w:rsidP="00EE061E">
            <w:pPr>
              <w:widowControl w:val="0"/>
              <w:suppressAutoHyphens/>
              <w:rPr>
                <w:rFonts w:eastAsia="Batang" w:cs="Times New Roman"/>
                <w:bCs/>
                <w:iCs/>
                <w:color w:val="000000" w:themeColor="text1"/>
                <w:szCs w:val="28"/>
                <w:lang w:eastAsia="ko-KR"/>
              </w:rPr>
            </w:pPr>
            <w:r w:rsidRPr="009143CE">
              <w:rPr>
                <w:rFonts w:eastAsia="Batang" w:cs="Times New Roman"/>
                <w:bCs/>
                <w:iCs/>
                <w:color w:val="000000" w:themeColor="text1"/>
                <w:szCs w:val="28"/>
                <w:lang w:eastAsia="ko-KR"/>
              </w:rPr>
              <w:t>Охрана здоровья детей в дошкольных учреждениях / Т.Л. Богина. – М.: Мозаика-синтез, 2006.</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 xml:space="preserve">Как воспитать здорового ребенка / В.Г. Алямовская. – М.: </w:t>
            </w:r>
            <w:r w:rsidRPr="009143CE">
              <w:rPr>
                <w:rFonts w:eastAsia="Lucida Sans Unicode" w:cs="Mangal"/>
                <w:color w:val="000000" w:themeColor="text1"/>
                <w:kern w:val="1"/>
                <w:szCs w:val="28"/>
                <w:lang w:val="en-US" w:eastAsia="hi-IN" w:bidi="hi-IN"/>
              </w:rPr>
              <w:t>linka</w:t>
            </w:r>
            <w:r w:rsidRPr="009143CE">
              <w:rPr>
                <w:rFonts w:eastAsia="Lucida Sans Unicode" w:cs="Mangal"/>
                <w:color w:val="000000" w:themeColor="text1"/>
                <w:kern w:val="1"/>
                <w:szCs w:val="28"/>
                <w:lang w:eastAsia="hi-IN" w:bidi="hi-IN"/>
              </w:rPr>
              <w:t xml:space="preserve">- </w:t>
            </w:r>
            <w:r w:rsidRPr="009143CE">
              <w:rPr>
                <w:rFonts w:eastAsia="Lucida Sans Unicode" w:cs="Mangal"/>
                <w:color w:val="000000" w:themeColor="text1"/>
                <w:kern w:val="1"/>
                <w:szCs w:val="28"/>
                <w:lang w:val="en-US" w:eastAsia="hi-IN" w:bidi="hi-IN"/>
              </w:rPr>
              <w:t>press</w:t>
            </w:r>
            <w:r w:rsidRPr="009143CE">
              <w:rPr>
                <w:rFonts w:eastAsia="Lucida Sans Unicode" w:cs="Mangal"/>
                <w:color w:val="000000" w:themeColor="text1"/>
                <w:kern w:val="1"/>
                <w:szCs w:val="28"/>
                <w:lang w:eastAsia="hi-IN" w:bidi="hi-IN"/>
              </w:rPr>
              <w:t>, 1993.</w:t>
            </w:r>
          </w:p>
          <w:p w:rsidR="000A0B0F" w:rsidRPr="009143CE" w:rsidRDefault="000A0B0F" w:rsidP="00EE061E">
            <w:pPr>
              <w:widowControl w:val="0"/>
              <w:suppressAutoHyphens/>
              <w:rPr>
                <w:rFonts w:eastAsia="Batang" w:cs="Times New Roman"/>
                <w:bCs/>
                <w:iCs/>
                <w:color w:val="000000" w:themeColor="text1"/>
                <w:szCs w:val="28"/>
                <w:lang w:eastAsia="ko-KR"/>
              </w:rPr>
            </w:pPr>
            <w:r w:rsidRPr="009143CE">
              <w:rPr>
                <w:rFonts w:eastAsia="Batang" w:cs="Times New Roman"/>
                <w:bCs/>
                <w:iCs/>
                <w:color w:val="000000" w:themeColor="text1"/>
                <w:szCs w:val="28"/>
                <w:lang w:eastAsia="ko-KR"/>
              </w:rPr>
              <w:lastRenderedPageBreak/>
              <w:t>Воспитание здорового ребенка / М.Д. Маханева. – М.: Аркти,  1997.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Современные методики оздоровления детей дошкольного возраста в условиях детского сада /  Л.В. Кочеткова. – М.: МДО, 1999.</w:t>
            </w:r>
          </w:p>
          <w:p w:rsidR="000A0B0F" w:rsidRPr="009143CE" w:rsidRDefault="000A0B0F" w:rsidP="00EE061E">
            <w:pPr>
              <w:widowControl w:val="0"/>
              <w:suppressAutoHyphens/>
              <w:rPr>
                <w:rFonts w:eastAsia="Batang" w:cs="Times New Roman"/>
                <w:bCs/>
                <w:iCs/>
                <w:color w:val="000000" w:themeColor="text1"/>
                <w:szCs w:val="28"/>
                <w:lang w:eastAsia="ko-KR"/>
              </w:rPr>
            </w:pPr>
            <w:r w:rsidRPr="009143CE">
              <w:rPr>
                <w:rFonts w:eastAsia="Batang" w:cs="Times New Roman"/>
                <w:bCs/>
                <w:iCs/>
                <w:color w:val="000000" w:themeColor="text1"/>
                <w:szCs w:val="28"/>
                <w:lang w:eastAsia="ko-KR"/>
              </w:rPr>
              <w:t xml:space="preserve">Здоровьесберегающие технологии воспитания в детском саду / Под ред. Т.С. Яковлевой. – М.: Школьная пресса,  2006.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«Развивающая педагогика оздоровления / В.Т. Кудрявцев, Б.Б. Егоров. – М.: Линка-пресс, 2000.</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lastRenderedPageBreak/>
              <w:t>Программы,</w:t>
            </w:r>
          </w:p>
          <w:p w:rsidR="000A0B0F" w:rsidRPr="009143CE" w:rsidRDefault="000A0B0F" w:rsidP="00EE061E">
            <w:pPr>
              <w:widowControl w:val="0"/>
              <w:suppressAutoHyphens/>
              <w:rPr>
                <w:rFonts w:eastAsia="Lucida Sans Unicode" w:cs="Mangal"/>
                <w:b/>
                <w:color w:val="000000" w:themeColor="text1"/>
                <w:kern w:val="1"/>
                <w:szCs w:val="28"/>
                <w:lang w:eastAsia="hi-IN" w:bidi="hi-IN"/>
              </w:rPr>
            </w:pPr>
            <w:r w:rsidRPr="009143CE">
              <w:rPr>
                <w:rFonts w:eastAsia="Lucida Sans Unicode" w:cs="Mangal"/>
                <w:b/>
                <w:color w:val="000000" w:themeColor="text1"/>
                <w:kern w:val="1"/>
                <w:szCs w:val="28"/>
                <w:lang w:eastAsia="hi-IN" w:bidi="hi-IN"/>
              </w:rPr>
              <w:t>технологии и пособия по образовательной области «Социально-коммуникативное развитие»</w:t>
            </w:r>
          </w:p>
          <w:p w:rsidR="000A0B0F" w:rsidRPr="009143CE" w:rsidRDefault="000A0B0F" w:rsidP="00EE061E">
            <w:pPr>
              <w:rPr>
                <w:rFonts w:eastAsia="Batang" w:cs="Times New Roman"/>
                <w:b/>
                <w:color w:val="000000" w:themeColor="text1"/>
                <w:szCs w:val="28"/>
                <w:lang w:eastAsia="ko-KR"/>
              </w:rPr>
            </w:pPr>
          </w:p>
          <w:p w:rsidR="000A0B0F" w:rsidRPr="009143CE" w:rsidRDefault="000A0B0F" w:rsidP="00EE061E">
            <w:pPr>
              <w:rPr>
                <w:rFonts w:eastAsia="Batang" w:cs="Times New Roman"/>
                <w:color w:val="000000" w:themeColor="text1"/>
                <w:szCs w:val="28"/>
                <w:lang w:eastAsia="ko-KR"/>
              </w:rPr>
            </w:pPr>
          </w:p>
          <w:p w:rsidR="000A0B0F" w:rsidRPr="009143CE" w:rsidRDefault="000A0B0F" w:rsidP="00EE061E">
            <w:pPr>
              <w:rPr>
                <w:rFonts w:eastAsia="Batang" w:cs="Times New Roman"/>
                <w:color w:val="000000" w:themeColor="text1"/>
                <w:szCs w:val="28"/>
                <w:lang w:eastAsia="ko-KR"/>
              </w:rPr>
            </w:pPr>
          </w:p>
        </w:tc>
        <w:tc>
          <w:tcPr>
            <w:tcW w:w="7371" w:type="dxa"/>
          </w:tcPr>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«Дружные ребята» /  Р.С. Буре и др. – М.: Просвещение, 2002.</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«Юный эколог» // Николаева С.Н.   В кн.: Юный эколог: Программа и условия ее реализации в дошкольном учреждении. - М., 1998.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«Я-ТЫ-МЫ» / О.Л.Князева, Р.Б.Стеркина- М: Просвещение, 2008.</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Бондаренко А.К. Дидактические игры в детском саду. – М.: Просвещение, 1991.</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Смирнова Е.О., Богуславская З.М. Развивающие игры для детей. – М.: Просвещение, 1991.</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Михайленко И.Я., Короткова Н.А. Игра с правилами в дошкольном возрасте. – М.: Сфера, 2008.</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Белая К.Ю., Кондрыкинская Л.А. Патриотическое воспитание. (Учебно-методическое пособие). – М.: Элти-Кудиц, 2002.</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Буре Р., Островская Л. Воспитатель и дети. – М., 1979.</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Козлова С.А. «Я – человек». Программа социального развития ребенка. – М.: Школьная Пресса, 2004.</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Кондрыкинская Л.А. Занятия по патриотическому воспитанию в детском саду. – М.: ТЦ Сфера, 2010.</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Основы безопасности детей дошкольного возраста. / Н.Н. Авдеева, О.Л. Князева, Р.Б. Стеркина. М.: Просвещение, 2007.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w:t>
            </w:r>
            <w:r w:rsidRPr="009143CE">
              <w:rPr>
                <w:rFonts w:eastAsia="Batang" w:cs="Times New Roman"/>
                <w:color w:val="000000" w:themeColor="text1"/>
                <w:szCs w:val="28"/>
                <w:lang w:eastAsia="ko-KR"/>
              </w:rPr>
              <w:lastRenderedPageBreak/>
              <w:t>В.Н. Зимонина, Л.А. Кондрыкинская и др. – 5-е изд. – М.: Просвещение, 2005. – 24 с.</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Стеркина Р.Б. Основы безопасности детей дошкольного возраста. – М.: Просвещение, 2000.</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Дошкольник и рукотворный мир. Пед.технология. / М.В.Крулехт. – СПб.: Детство-Пресс, 2003.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Дошкольник и труд. Учебно-методическое пособие. / Р.С.Буре. – СПб.: Детство-Пресс, 2004.</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Нравственно- трудовое воспитание детей в детском саду. / Под редакцией Р.С. Буре. –  М.: Просвещение,1987.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Воспитание дошкольника в труде.  / Под  ред. В.Г. Нечаевой. – М.: Просвещение,  1974, 1980, 1983.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Учите детей трудиться. / Р.С. Буре, Г.Н. Година. – М., 1983.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Нравственно-трудовое воспитание ребёнка- дошкольника. Пособие для педагогов. / Л.В.Куцакова. – М.: Владос, 2003.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Трудовое воспитание  детей. Учебное пособие. / В.И. Логинова. – Ленинград, 1974.</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Конструирование и ручной труд в детском саду. Пособие для воспитателей / Л.В. Куцакова. – М: Просвещение, 1990.</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Беседы с дошкольниками о профессиях. / Т.В. Потапова – М: Сфера,2005. (Серия «Вместе с дошкольниками»).</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Рукотворный мир. Сценарии игр-занятий для дошкольников. / О.В.Дыбина. –М: Сфера, 2001.</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Конструирование из природного материала. / Л.А. Парамонова. – М: Карапуз.</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lastRenderedPageBreak/>
              <w:t>Программы,</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технологии и пособия по образовательной области «Речевое развитие».</w:t>
            </w:r>
          </w:p>
          <w:p w:rsidR="000A0B0F" w:rsidRPr="009143CE" w:rsidRDefault="000A0B0F" w:rsidP="00EE061E">
            <w:pPr>
              <w:rPr>
                <w:rFonts w:eastAsia="Batang" w:cs="Times New Roman"/>
                <w:b/>
                <w:color w:val="000000" w:themeColor="text1"/>
                <w:szCs w:val="28"/>
                <w:lang w:eastAsia="ko-KR"/>
              </w:rPr>
            </w:pPr>
          </w:p>
        </w:tc>
        <w:tc>
          <w:tcPr>
            <w:tcW w:w="7371" w:type="dxa"/>
          </w:tcPr>
          <w:p w:rsidR="000A0B0F" w:rsidRPr="009143CE" w:rsidRDefault="000A0B0F" w:rsidP="00EE061E">
            <w:pPr>
              <w:widowControl w:val="0"/>
              <w:suppressAutoHyphens/>
              <w:snapToGrid w:val="0"/>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Арушанова А.Г. Речь и речевое общение детей: Книга для воспитателей детского сада. – М.: Мозаика-Синтез, 1999.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Бондаренко А.К. Дидактические игры в детском саду. – М.: Просвещение, 1985.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Грамматические игры в детском саду: Методические рекомендации в помощь воспитателям дошкольных учреждений / Сост. Г.И. Николайчук. – Ровно, 1989.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Занятия по развитию речи в детском саду / Под ред. О.С. Ушаковой. – М.: Просвещение, 1993.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Максаков А.И. Воспитание звуковой культуры речи у детей дошкольного возраста. – М.: 1987.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Максаков А.И., Тумакова Г.А. Учите, играя. – М.: Просвещение, 1983.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Придумай слово. Речевые игры и упражнения для дошкольников / Под ред. О.С. Ушаковой. – М.: Просвещение, 1966.</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Тумакова Г.А. Ознакомление дошкольников со звучащим словом. – М.: Просвещение, 1991.</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lastRenderedPageBreak/>
              <w:t>Гриценко З. Пришли мне чтения доброго…: Методические рекомендации по детской литературе для работающих с детьми 4-6 лет. – М., 1997.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Ушакова О.С. Знакомим дошкольников с литературой. – М.: Сфера, 1998.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Ушакова О.С. Знакомим дошкольников 3-5 лет с литературой. – М., 2010.</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Ушакова О.С. Знакомим дошкольников 5-7 лет с литературой. – М., 2010.</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lastRenderedPageBreak/>
              <w:t>Программы,</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технологии и пособия</w:t>
            </w:r>
            <w:r w:rsidRPr="009143CE">
              <w:rPr>
                <w:rFonts w:eastAsia="Batang" w:cs="Times New Roman"/>
                <w:color w:val="000000" w:themeColor="text1"/>
                <w:szCs w:val="28"/>
                <w:lang w:eastAsia="ko-KR"/>
              </w:rPr>
              <w:t xml:space="preserve"> </w:t>
            </w:r>
            <w:r w:rsidRPr="009143CE">
              <w:rPr>
                <w:rFonts w:eastAsia="Batang" w:cs="Times New Roman"/>
                <w:b/>
                <w:color w:val="000000" w:themeColor="text1"/>
                <w:szCs w:val="28"/>
                <w:lang w:eastAsia="ko-KR"/>
              </w:rPr>
              <w:t>по образовательной области «Познавательное развитие»</w:t>
            </w:r>
          </w:p>
          <w:p w:rsidR="000A0B0F" w:rsidRPr="009143CE" w:rsidRDefault="000A0B0F" w:rsidP="00EE061E">
            <w:pPr>
              <w:rPr>
                <w:rFonts w:eastAsia="Batang" w:cs="Times New Roman"/>
                <w:color w:val="000000" w:themeColor="text1"/>
                <w:szCs w:val="28"/>
                <w:lang w:eastAsia="ko-KR"/>
              </w:rPr>
            </w:pPr>
          </w:p>
        </w:tc>
        <w:tc>
          <w:tcPr>
            <w:tcW w:w="7371" w:type="dxa"/>
          </w:tcPr>
          <w:p w:rsidR="000A0B0F" w:rsidRPr="009143CE" w:rsidRDefault="000A0B0F" w:rsidP="00EE061E">
            <w:pPr>
              <w:widowControl w:val="0"/>
              <w:suppressAutoHyphens/>
              <w:snapToGrid w:val="0"/>
              <w:rPr>
                <w:rFonts w:eastAsia="Batang" w:cs="Times New Roman"/>
                <w:color w:val="000000" w:themeColor="text1"/>
                <w:szCs w:val="28"/>
                <w:lang w:eastAsia="ko-KR"/>
              </w:rPr>
            </w:pPr>
            <w:r w:rsidRPr="009143CE">
              <w:rPr>
                <w:rFonts w:eastAsia="Batang" w:cs="Times New Roman"/>
                <w:color w:val="000000" w:themeColor="text1"/>
                <w:szCs w:val="28"/>
                <w:lang w:eastAsia="ko-KR"/>
              </w:rPr>
              <w:t>Гризик Т. Познавательное развитие детей 4-5 лет. – М., 1997.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Логика и математика для дошкольников / Автор-сост. Е.А. Носова, Р.Л. Непомнящая / (Библиотека программы «Детство»). – СПб.: Акцидент, 1997.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Математика от трех до шести / Сост. З.А. Михайлова, Э.Н. Иоффе. – СПб.: Акцидент, 1996.</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Михайлова З.Л. Игровые задачи для дошкольников. – СПб.: Детство-Пресс, 1999.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Новикова В.П. Математика в детском саду. Подготовительная группа. – М.: Мозаика-Синтез,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Новикова В.П. Математика в детском саду. Старшая группа. – М.: Мозаика-Синтез,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Новикова В.П. Математика в детском саду. Средняя группа. – М.: Мозаика-Синтез,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Новикова В.П. Математика в детском саду. Младшая группа. – М.: Мозаика-Синтез,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Новикова В.П., Тихонова Л.И. Воспитание ребенка-дошкольника. – М.: Владос,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План-программа образовательно-воспитательной работы в детском саду / Под ред. З.А. Михайловой. – СПб.: Акцидент, 1997.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Протасова Е.Ю., Родина Н.М. Познание окружающего мира с детьми 3-7 лет. – М., 2009.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Развивающие занятия с детьми 2-3 лет / Под ред. Л.А. Парамоновой. – М.: ОЛМА Медиа Групп,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Развивающие занятия с детьми 3-4 лет / Под ред. Л.А. Парамоновой. – М., 2009.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Развивающие занятия с детьми 4-5 ле. / Под ред. Л.А. Парамоновой. – М., 2009.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Развивающие занятия с детьми 5-6 лет / Под ред. Л.А. Парамоновой. – М.: ОЛМА Медиа Групп,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Развивающие занятия с детьми 6-7 лет / Под ред. Л.А. Парамоновой. – М.: ОЛМА Медиа Групп,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Чего на свете не бывает?: Занимательные игры для детей с 3 до 6 лет /Под ред. О.М. Дьяченко. – М.: Просвещение, </w:t>
            </w:r>
            <w:r w:rsidRPr="009143CE">
              <w:rPr>
                <w:rFonts w:eastAsia="Batang" w:cs="Times New Roman"/>
                <w:color w:val="000000" w:themeColor="text1"/>
                <w:szCs w:val="28"/>
                <w:lang w:eastAsia="ko-KR"/>
              </w:rPr>
              <w:lastRenderedPageBreak/>
              <w:t>1991</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lastRenderedPageBreak/>
              <w:t>Программы,</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технологии и пособия по образовательной области «Художественно-эстетическое развитие»</w:t>
            </w:r>
          </w:p>
        </w:tc>
        <w:tc>
          <w:tcPr>
            <w:tcW w:w="7371" w:type="dxa"/>
          </w:tcPr>
          <w:p w:rsidR="000A0B0F" w:rsidRPr="009143CE" w:rsidRDefault="000A0B0F" w:rsidP="00EE061E">
            <w:pPr>
              <w:widowControl w:val="0"/>
              <w:tabs>
                <w:tab w:val="left" w:pos="972"/>
              </w:tabs>
              <w:suppressAutoHyphens/>
              <w:snapToGrid w:val="0"/>
              <w:rPr>
                <w:rFonts w:eastAsia="Batang" w:cs="Times New Roman"/>
                <w:color w:val="000000" w:themeColor="text1"/>
                <w:szCs w:val="28"/>
                <w:lang w:eastAsia="ko-KR"/>
              </w:rPr>
            </w:pPr>
            <w:r w:rsidRPr="009143CE">
              <w:rPr>
                <w:rFonts w:eastAsia="Batang" w:cs="Times New Roman"/>
                <w:color w:val="000000" w:themeColor="text1"/>
                <w:szCs w:val="28"/>
                <w:lang w:eastAsia="ko-KR"/>
              </w:rPr>
              <w:t>Программа «Цветные ладошки» И.А. Лыковой (ООО «Карапуз - дидактика», 2007 г</w:t>
            </w:r>
          </w:p>
          <w:p w:rsidR="000A0B0F" w:rsidRPr="009143CE" w:rsidRDefault="000A0B0F" w:rsidP="00EE061E">
            <w:pPr>
              <w:widowControl w:val="0"/>
              <w:suppressAutoHyphens/>
              <w:jc w:val="both"/>
              <w:rPr>
                <w:rFonts w:eastAsia="Batang" w:cs="Times New Roman"/>
                <w:color w:val="000000" w:themeColor="text1"/>
                <w:szCs w:val="28"/>
                <w:lang w:eastAsia="ko-KR"/>
              </w:rPr>
            </w:pPr>
            <w:r w:rsidRPr="009143CE">
              <w:rPr>
                <w:rFonts w:eastAsia="Batang" w:cs="Times New Roman"/>
                <w:color w:val="000000" w:themeColor="text1"/>
                <w:szCs w:val="28"/>
                <w:lang w:eastAsia="ko-KR"/>
              </w:rPr>
              <w:t>Казакова Т.Г.</w:t>
            </w:r>
            <w:r w:rsidRPr="009143CE">
              <w:rPr>
                <w:rFonts w:eastAsia="Batang" w:cs="Times New Roman"/>
                <w:iCs/>
                <w:color w:val="000000" w:themeColor="text1"/>
                <w:szCs w:val="28"/>
                <w:lang w:eastAsia="ko-KR"/>
              </w:rPr>
              <w:t xml:space="preserve"> «Рисуем натюрморт»(5-</w:t>
            </w:r>
            <w:r w:rsidRPr="009143CE">
              <w:rPr>
                <w:rFonts w:eastAsia="Batang" w:cs="Times New Roman"/>
                <w:color w:val="000000" w:themeColor="text1"/>
                <w:szCs w:val="28"/>
                <w:lang w:eastAsia="ko-KR"/>
              </w:rPr>
              <w:t>8 лет), «</w:t>
            </w:r>
            <w:r w:rsidRPr="009143CE">
              <w:rPr>
                <w:rFonts w:eastAsia="Batang" w:cs="Times New Roman"/>
                <w:iCs/>
                <w:color w:val="000000" w:themeColor="text1"/>
                <w:szCs w:val="28"/>
                <w:lang w:eastAsia="ko-KR"/>
              </w:rPr>
              <w:t>Цветные пейзажи»(</w:t>
            </w:r>
            <w:r w:rsidRPr="009143CE">
              <w:rPr>
                <w:rFonts w:eastAsia="Batang" w:cs="Times New Roman"/>
                <w:color w:val="000000" w:themeColor="text1"/>
                <w:szCs w:val="28"/>
                <w:lang w:eastAsia="ko-KR"/>
              </w:rPr>
              <w:t>3-8 лет)</w:t>
            </w:r>
          </w:p>
          <w:p w:rsidR="000A0B0F" w:rsidRPr="009143CE" w:rsidRDefault="000A0B0F" w:rsidP="00EE061E">
            <w:pPr>
              <w:widowControl w:val="0"/>
              <w:suppressAutoHyphens/>
              <w:jc w:val="both"/>
              <w:rPr>
                <w:rFonts w:eastAsia="Batang" w:cs="Times New Roman"/>
                <w:color w:val="000000" w:themeColor="text1"/>
                <w:szCs w:val="28"/>
                <w:lang w:eastAsia="ko-KR"/>
              </w:rPr>
            </w:pPr>
            <w:r w:rsidRPr="009143CE">
              <w:rPr>
                <w:rFonts w:eastAsia="Batang" w:cs="Times New Roman"/>
                <w:color w:val="000000" w:themeColor="text1"/>
                <w:szCs w:val="28"/>
                <w:lang w:eastAsia="ko-KR"/>
              </w:rPr>
              <w:t>Копцева Т.А. «</w:t>
            </w:r>
            <w:r w:rsidRPr="009143CE">
              <w:rPr>
                <w:rFonts w:eastAsia="Batang" w:cs="Times New Roman"/>
                <w:bCs/>
                <w:color w:val="000000" w:themeColor="text1"/>
                <w:szCs w:val="28"/>
                <w:lang w:eastAsia="ko-KR"/>
              </w:rPr>
              <w:t xml:space="preserve">Природа и художник». -  </w:t>
            </w:r>
            <w:r w:rsidRPr="009143CE">
              <w:rPr>
                <w:rFonts w:eastAsia="Batang" w:cs="Times New Roman"/>
                <w:color w:val="000000" w:themeColor="text1"/>
                <w:szCs w:val="28"/>
                <w:lang w:eastAsia="ko-KR"/>
              </w:rPr>
              <w:t>М.: Сфера, 2001.</w:t>
            </w:r>
          </w:p>
          <w:p w:rsidR="000A0B0F" w:rsidRPr="009143CE" w:rsidRDefault="000A0B0F" w:rsidP="00EE061E">
            <w:pPr>
              <w:widowControl w:val="0"/>
              <w:suppressAutoHyphens/>
              <w:jc w:val="both"/>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Курочкина Н.А. </w:t>
            </w:r>
            <w:r w:rsidRPr="009143CE">
              <w:rPr>
                <w:rFonts w:eastAsia="Batang" w:cs="Times New Roman"/>
                <w:iCs/>
                <w:color w:val="000000" w:themeColor="text1"/>
                <w:szCs w:val="28"/>
                <w:lang w:eastAsia="ko-KR"/>
              </w:rPr>
              <w:t>Знакомим с</w:t>
            </w:r>
            <w:r w:rsidRPr="009143CE">
              <w:rPr>
                <w:rFonts w:eastAsia="Batang" w:cs="Times New Roman"/>
                <w:color w:val="000000" w:themeColor="text1"/>
                <w:szCs w:val="28"/>
                <w:lang w:eastAsia="ko-KR"/>
              </w:rPr>
              <w:t xml:space="preserve"> </w:t>
            </w:r>
            <w:r w:rsidRPr="009143CE">
              <w:rPr>
                <w:rFonts w:eastAsia="Batang" w:cs="Times New Roman"/>
                <w:iCs/>
                <w:color w:val="000000" w:themeColor="text1"/>
                <w:szCs w:val="28"/>
                <w:lang w:eastAsia="ko-KR"/>
              </w:rPr>
              <w:t>натюрмортом; Детям о книжной графике; Знакомство с пейзажной живописью</w:t>
            </w:r>
            <w:r w:rsidRPr="009143CE">
              <w:rPr>
                <w:rFonts w:eastAsia="Batang" w:cs="Times New Roman"/>
                <w:color w:val="000000" w:themeColor="text1"/>
                <w:szCs w:val="28"/>
                <w:lang w:eastAsia="ko-KR"/>
              </w:rPr>
              <w:t>. – СПб.: Детство-Пресс, 2003.</w:t>
            </w:r>
          </w:p>
          <w:p w:rsidR="000A0B0F" w:rsidRPr="009143CE" w:rsidRDefault="000A0B0F" w:rsidP="00EE061E">
            <w:pPr>
              <w:widowControl w:val="0"/>
              <w:suppressAutoHyphens/>
              <w:jc w:val="both"/>
              <w:rPr>
                <w:rFonts w:eastAsia="Batang" w:cs="Times New Roman"/>
                <w:color w:val="000000" w:themeColor="text1"/>
                <w:szCs w:val="28"/>
                <w:lang w:eastAsia="ko-KR"/>
              </w:rPr>
            </w:pPr>
            <w:r w:rsidRPr="009143CE">
              <w:rPr>
                <w:rFonts w:eastAsia="Batang" w:cs="Times New Roman"/>
                <w:color w:val="000000" w:themeColor="text1"/>
                <w:szCs w:val="28"/>
                <w:lang w:eastAsia="ko-KR"/>
              </w:rPr>
              <w:t>Лыкова И.А.  Программа художественного воспитания, обучения и развития детей 2-7 лет «Цветные ладошки». - М.: Карапуз-дидактика, 2007.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Грибовская А.А.  Аппликация в детском саду (в 2-х частях).</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Грибовская А.А. Дошкольникам о графике, живописи, архитектуре и скульптуре. – М.  МИПКРО, 2001.</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Григорьева Г.Г.  Изобразительная деятельность дошкольников. – М.: Академия, 1997.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Григорьева Г.Г.  Игровые приемы в обучении дошкольников изобразительной деятельности. М.: Просвещение, 1995.</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Доронова Т.Н. </w:t>
            </w:r>
            <w:r w:rsidRPr="009143CE">
              <w:rPr>
                <w:rFonts w:eastAsia="Batang" w:cs="Times New Roman"/>
                <w:iCs/>
                <w:color w:val="000000" w:themeColor="text1"/>
                <w:szCs w:val="28"/>
                <w:lang w:eastAsia="ko-KR"/>
              </w:rPr>
              <w:t>Дошкольникам об искусстве. –</w:t>
            </w:r>
            <w:r w:rsidRPr="009143CE">
              <w:rPr>
                <w:rFonts w:eastAsia="Batang" w:cs="Times New Roman"/>
                <w:color w:val="000000" w:themeColor="text1"/>
                <w:szCs w:val="28"/>
                <w:lang w:eastAsia="ko-KR"/>
              </w:rPr>
              <w:t xml:space="preserve"> М., 2002.</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Казакова Т.Г.  Занятие с дошкольниками по изобразительной деятельности: Кн. для воспитателей дет. сада и родителей. – 2-е изд., дораб. – М.: Просвещение, 1996.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Казакова Т.Г. Изобразительная деятельность младших дошкольников: Пособие для воспитателя.- М.: Просвещение, 1980.</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Казакова Т.Г. Развивайте у дошкольников творчество (Конспекты занятий рисованием, лепкой, аппликацией): Пособие для воспитателей дет. сада.- М.: Просвещение, 1985.</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Комарова Т.С. Занятие по изобразительной деятельности в детском саду: Кн. для воспитателя дет.сада.- 3-е изд., перераб. и доп. – М.: Просвещение, 1991.</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Комарова Т.С., Размыслова А.В. Цвет в детском изобразительном творчестве. – М.: Пед. общество России, 2002.</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Лыкова И.А. Художественный труд в детском саду: 4-7 лет. – М.: Карапуз-Дидактика, 2006.</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lastRenderedPageBreak/>
              <w:t>Куцакова Л.В. Конструирование и ручной труд в детском саду: Программа и конспекты занятий. М.,2007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Куцакова Л.В. Занятия по конструированию из строительного материала. М.2006.</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Куцакова Л.В. Творим и мастерим. Ручной труд: Пособие для педагогов и родителей. –М., 2007.</w:t>
            </w:r>
          </w:p>
          <w:p w:rsidR="000A0B0F" w:rsidRPr="009143CE" w:rsidRDefault="000A0B0F" w:rsidP="00EE061E">
            <w:pPr>
              <w:widowControl w:val="0"/>
              <w:suppressAutoHyphens/>
              <w:jc w:val="both"/>
              <w:rPr>
                <w:rFonts w:eastAsia="Batang" w:cs="Times New Roman"/>
                <w:color w:val="000000" w:themeColor="text1"/>
                <w:szCs w:val="28"/>
                <w:lang w:eastAsia="ko-KR"/>
              </w:rPr>
            </w:pPr>
            <w:r w:rsidRPr="009143CE">
              <w:rPr>
                <w:rFonts w:eastAsia="Batang" w:cs="Times New Roman"/>
                <w:color w:val="000000" w:themeColor="text1"/>
                <w:szCs w:val="28"/>
                <w:lang w:eastAsia="ko-KR"/>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Тарасова К.В. , Нестеренко Т.В. , Рубан Т.Г. «Гармония». Программа развития музыкальности у детей. – М.: Центр «Гармония», 1993.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Ветлугина Н.А. Музыкальное воспитание в детском саду. – М.: Просвещение, 1981. – 240 с., нот. – (Б-ка воспитателя дет. сада).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Дзержинская И.Л., Музыкальное воспитание младших дошкольников: Пособие для воспитателя и муз. руководителя дет. сада. (из опыта работы) – М.: Просвещение , 1985 - 160c., нот.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Коренева Т.Ф., «Музыкально-ритмические движения для детей дошкольного и младшего школьного возраста» в 2частях. – Учеб.-метод. пособие.– (Б-ка музыкального руководителя и педагога музыки). - М.: Гуманит. изд.центр «ВЛАДОС», 2001. – ч.1. – 112с.: ноты.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Петрова В.А. Музыка-малышам. – М.: Мозаика-Синтез, 2001.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Петрова В.А., Мы танцуем и поем. – М.: Карапуз, 2003. </w:t>
            </w:r>
          </w:p>
          <w:p w:rsidR="000A0B0F" w:rsidRPr="009143CE" w:rsidRDefault="000A0B0F" w:rsidP="00EE061E">
            <w:pPr>
              <w:widowControl w:val="0"/>
              <w:suppressAutoHyphens/>
              <w:rPr>
                <w:rFonts w:eastAsia="Batang" w:cs="Times New Roman"/>
                <w:color w:val="000000" w:themeColor="text1"/>
                <w:szCs w:val="28"/>
                <w:lang w:eastAsia="ko-KR"/>
              </w:rPr>
            </w:pPr>
          </w:p>
        </w:tc>
      </w:tr>
    </w:tbl>
    <w:p w:rsidR="000A0B0F" w:rsidRPr="009143CE" w:rsidRDefault="000A0B0F" w:rsidP="000A0B0F">
      <w:pPr>
        <w:widowControl w:val="0"/>
        <w:suppressAutoHyphens/>
        <w:autoSpaceDE w:val="0"/>
        <w:spacing w:after="0" w:line="240" w:lineRule="auto"/>
        <w:jc w:val="both"/>
        <w:textAlignment w:val="center"/>
        <w:rPr>
          <w:rFonts w:ascii="Times New Roman" w:eastAsia="Calibri" w:hAnsi="Times New Roman" w:cs="Times New Roman"/>
          <w:b/>
          <w:color w:val="000000" w:themeColor="text1"/>
          <w:kern w:val="1"/>
          <w:sz w:val="28"/>
          <w:szCs w:val="28"/>
          <w:lang w:eastAsia="hi-IN" w:bidi="hi-IN"/>
        </w:rPr>
      </w:pPr>
    </w:p>
    <w:p w:rsidR="000A0B0F" w:rsidRPr="009143CE" w:rsidRDefault="000A0B0F" w:rsidP="000A0B0F">
      <w:pPr>
        <w:widowControl w:val="0"/>
        <w:suppressAutoHyphens/>
        <w:autoSpaceDE w:val="0"/>
        <w:spacing w:after="240" w:line="240" w:lineRule="auto"/>
        <w:jc w:val="both"/>
        <w:textAlignment w:val="center"/>
        <w:rPr>
          <w:rFonts w:ascii="Times New Roman" w:eastAsia="Calibri" w:hAnsi="Times New Roman" w:cs="Times New Roman"/>
          <w:b/>
          <w:color w:val="000000" w:themeColor="text1"/>
          <w:kern w:val="1"/>
          <w:sz w:val="28"/>
          <w:szCs w:val="28"/>
          <w:lang w:eastAsia="hi-IN" w:bidi="hi-IN"/>
        </w:rPr>
      </w:pPr>
      <w:r w:rsidRPr="009143CE">
        <w:rPr>
          <w:rFonts w:ascii="Times New Roman" w:eastAsia="Calibri" w:hAnsi="Times New Roman" w:cs="Times New Roman"/>
          <w:b/>
          <w:color w:val="000000" w:themeColor="text1"/>
          <w:kern w:val="1"/>
          <w:sz w:val="28"/>
          <w:szCs w:val="28"/>
          <w:lang w:eastAsia="hi-IN" w:bidi="hi-IN"/>
        </w:rPr>
        <w:t>Вариативная часть</w:t>
      </w:r>
    </w:p>
    <w:tbl>
      <w:tblPr>
        <w:tblStyle w:val="10"/>
        <w:tblW w:w="0" w:type="auto"/>
        <w:tblInd w:w="-459" w:type="dxa"/>
        <w:tblLook w:val="04A0" w:firstRow="1" w:lastRow="0" w:firstColumn="1" w:lastColumn="0" w:noHBand="0" w:noVBand="1"/>
      </w:tblPr>
      <w:tblGrid>
        <w:gridCol w:w="3087"/>
        <w:gridCol w:w="6943"/>
      </w:tblGrid>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t>Программы,</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b/>
                <w:color w:val="000000" w:themeColor="text1"/>
                <w:szCs w:val="28"/>
                <w:lang w:eastAsia="ko-KR"/>
              </w:rPr>
              <w:t>технологии и пособия</w:t>
            </w:r>
            <w:r w:rsidRPr="009143CE">
              <w:rPr>
                <w:rFonts w:eastAsia="Batang" w:cs="Times New Roman"/>
                <w:color w:val="000000" w:themeColor="text1"/>
                <w:szCs w:val="28"/>
                <w:lang w:eastAsia="ko-KR"/>
              </w:rPr>
              <w:t xml:space="preserve"> </w:t>
            </w:r>
            <w:r w:rsidRPr="009143CE">
              <w:rPr>
                <w:rFonts w:eastAsia="Batang" w:cs="Times New Roman"/>
                <w:b/>
                <w:color w:val="000000" w:themeColor="text1"/>
                <w:szCs w:val="28"/>
                <w:lang w:eastAsia="ko-KR"/>
              </w:rPr>
              <w:t>по образовательной области</w:t>
            </w:r>
          </w:p>
          <w:p w:rsidR="000A0B0F" w:rsidRPr="009143CE" w:rsidRDefault="000A0B0F" w:rsidP="00EE061E">
            <w:pPr>
              <w:widowControl w:val="0"/>
              <w:suppressAutoHyphens/>
              <w:autoSpaceDE w:val="0"/>
              <w:jc w:val="both"/>
              <w:textAlignment w:val="center"/>
              <w:rPr>
                <w:rFonts w:eastAsia="Calibri" w:cs="Times New Roman"/>
                <w:b/>
                <w:color w:val="000000" w:themeColor="text1"/>
                <w:kern w:val="1"/>
                <w:szCs w:val="28"/>
                <w:lang w:eastAsia="hi-IN" w:bidi="hi-IN"/>
              </w:rPr>
            </w:pPr>
            <w:r w:rsidRPr="009143CE">
              <w:rPr>
                <w:rFonts w:eastAsia="Calibri" w:cs="Times New Roman"/>
                <w:b/>
                <w:color w:val="000000" w:themeColor="text1"/>
                <w:kern w:val="1"/>
                <w:szCs w:val="28"/>
                <w:lang w:eastAsia="hi-IN" w:bidi="hi-IN"/>
              </w:rPr>
              <w:t>«Физическое развитие»</w:t>
            </w:r>
          </w:p>
        </w:tc>
        <w:tc>
          <w:tcPr>
            <w:tcW w:w="7194" w:type="dxa"/>
          </w:tcPr>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t>Идрисова З.И. Подвижная игра – спутник жизни ребенка. Махачкала: ДИПКПК, 2003.</w:t>
            </w:r>
          </w:p>
          <w:p w:rsidR="000A0B0F" w:rsidRPr="009143CE" w:rsidRDefault="000A0B0F" w:rsidP="00EE061E">
            <w:pPr>
              <w:rPr>
                <w:rFonts w:eastAsia="Batang" w:cs="Times New Roman"/>
                <w:color w:val="000000" w:themeColor="text1"/>
                <w:szCs w:val="28"/>
                <w:lang w:eastAsia="ko-KR"/>
              </w:rPr>
            </w:pPr>
            <w:r w:rsidRPr="009143CE">
              <w:rPr>
                <w:color w:val="000000" w:themeColor="text1"/>
                <w:szCs w:val="28"/>
              </w:rPr>
              <w:t>Идрисова З.И. Подвижные игры народов Дагестана. Махачкала: ДИПКПК, 2014.</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t>Программы,</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b/>
                <w:color w:val="000000" w:themeColor="text1"/>
                <w:szCs w:val="28"/>
                <w:lang w:eastAsia="ko-KR"/>
              </w:rPr>
              <w:t>технологии и пособия</w:t>
            </w:r>
            <w:r w:rsidRPr="009143CE">
              <w:rPr>
                <w:rFonts w:eastAsia="Batang" w:cs="Times New Roman"/>
                <w:color w:val="000000" w:themeColor="text1"/>
                <w:szCs w:val="28"/>
                <w:lang w:eastAsia="ko-KR"/>
              </w:rPr>
              <w:t xml:space="preserve"> </w:t>
            </w:r>
            <w:r w:rsidRPr="009143CE">
              <w:rPr>
                <w:rFonts w:eastAsia="Batang" w:cs="Times New Roman"/>
                <w:b/>
                <w:color w:val="000000" w:themeColor="text1"/>
                <w:szCs w:val="28"/>
                <w:lang w:eastAsia="ko-KR"/>
              </w:rPr>
              <w:t>по образовательной области</w:t>
            </w:r>
          </w:p>
          <w:p w:rsidR="000A0B0F" w:rsidRPr="009143CE" w:rsidRDefault="000A0B0F" w:rsidP="00EE061E">
            <w:pPr>
              <w:widowControl w:val="0"/>
              <w:suppressAutoHyphens/>
              <w:autoSpaceDE w:val="0"/>
              <w:jc w:val="both"/>
              <w:textAlignment w:val="center"/>
              <w:rPr>
                <w:rFonts w:eastAsia="Calibri" w:cs="Times New Roman"/>
                <w:b/>
                <w:color w:val="000000" w:themeColor="text1"/>
                <w:kern w:val="1"/>
                <w:szCs w:val="28"/>
                <w:lang w:eastAsia="hi-IN" w:bidi="hi-IN"/>
              </w:rPr>
            </w:pPr>
            <w:r w:rsidRPr="009143CE">
              <w:rPr>
                <w:rFonts w:eastAsia="Calibri" w:cs="Times New Roman"/>
                <w:b/>
                <w:color w:val="000000" w:themeColor="text1"/>
                <w:kern w:val="1"/>
                <w:szCs w:val="28"/>
                <w:lang w:eastAsia="hi-IN" w:bidi="hi-IN"/>
              </w:rPr>
              <w:t>«Социально-коммуникативное развитие</w:t>
            </w:r>
          </w:p>
        </w:tc>
        <w:tc>
          <w:tcPr>
            <w:tcW w:w="7194" w:type="dxa"/>
          </w:tcPr>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t>Программа-руководство «Отчий дом» для дошкольных образовательных учреждений. – Махачкала: Издательство НИИ педагогики, 2002.</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 xml:space="preserve">Гусарова Л.Ф. Гендерное воспитание дошкольников. </w:t>
            </w:r>
            <w:r w:rsidRPr="009143CE">
              <w:rPr>
                <w:rFonts w:eastAsia="Lucida Sans Unicode" w:cs="Mangal"/>
                <w:color w:val="000000" w:themeColor="text1"/>
                <w:kern w:val="1"/>
                <w:szCs w:val="28"/>
                <w:lang w:eastAsia="hi-IN" w:bidi="hi-IN"/>
              </w:rPr>
              <w:lastRenderedPageBreak/>
              <w:t>Махачкала 2013.</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Гусарова Л.Ф. Мальчики и девочки. Махачкала 2015.</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Магомедов Р.М. Обычаи и традиции народов Дагестана. Махачкала: Дагучпедгиз, 1992.</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Мирзоев Ш.А. Народная педагогика Дагестана. Махачкала: Дагучпедгиз, 1992.</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Кондратова В.В. Организация воспитательного процесса в детском саду при подготовке шестилетних детей к школе. Махачкала: Дагучпедгиз, 1987.</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lastRenderedPageBreak/>
              <w:t>Программы,</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технологии и пособия по образовательной области «Речевое развитие».</w:t>
            </w:r>
          </w:p>
          <w:p w:rsidR="000A0B0F" w:rsidRPr="009143CE" w:rsidRDefault="000A0B0F" w:rsidP="00EE061E">
            <w:pPr>
              <w:widowControl w:val="0"/>
              <w:suppressAutoHyphens/>
              <w:autoSpaceDE w:val="0"/>
              <w:jc w:val="both"/>
              <w:textAlignment w:val="center"/>
              <w:rPr>
                <w:rFonts w:eastAsia="Calibri" w:cs="Times New Roman"/>
                <w:color w:val="000000" w:themeColor="text1"/>
                <w:kern w:val="1"/>
                <w:szCs w:val="28"/>
                <w:lang w:eastAsia="hi-IN" w:bidi="hi-IN"/>
              </w:rPr>
            </w:pPr>
          </w:p>
        </w:tc>
        <w:tc>
          <w:tcPr>
            <w:tcW w:w="7194" w:type="dxa"/>
          </w:tcPr>
          <w:p w:rsidR="000A0B0F" w:rsidRPr="009143CE" w:rsidRDefault="000A0B0F" w:rsidP="00EE061E">
            <w:pPr>
              <w:rPr>
                <w:rFonts w:ascii="Calibri" w:eastAsia="Batang" w:hAnsi="Calibri" w:cs="Times New Roman"/>
                <w:color w:val="000000" w:themeColor="text1"/>
                <w:szCs w:val="28"/>
                <w:lang w:eastAsia="ko-KR"/>
              </w:rPr>
            </w:pPr>
            <w:r w:rsidRPr="009143CE">
              <w:rPr>
                <w:rFonts w:eastAsia="Batang" w:cs="Times New Roman"/>
                <w:color w:val="000000" w:themeColor="text1"/>
                <w:szCs w:val="28"/>
                <w:lang w:eastAsia="ko-KR"/>
              </w:rPr>
              <w:t>Фольклор и литература народов Дагестана. Хрестоматия  для дошкольных учреждений. ООО «Лотос», Махачкала</w:t>
            </w:r>
          </w:p>
          <w:p w:rsidR="000A0B0F" w:rsidRPr="009143CE" w:rsidRDefault="000A0B0F" w:rsidP="00EE061E">
            <w:pPr>
              <w:rPr>
                <w:rFonts w:ascii="Calibri" w:eastAsia="Batang" w:hAnsi="Calibri" w:cs="Times New Roman"/>
                <w:color w:val="000000" w:themeColor="text1"/>
                <w:szCs w:val="28"/>
                <w:lang w:eastAsia="ko-KR"/>
              </w:rPr>
            </w:pPr>
            <w:r w:rsidRPr="009143CE">
              <w:rPr>
                <w:rFonts w:eastAsia="Batang" w:cs="Times New Roman"/>
                <w:color w:val="000000" w:themeColor="text1"/>
                <w:szCs w:val="28"/>
                <w:lang w:eastAsia="ko-KR"/>
              </w:rPr>
              <w:t>Гасанова Р.Х. Дагестанский фольклор детям. /Методические рекомендации/. ООО «Лотос», Махачкала 2005.</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t>Программы,</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технологии и пособия</w:t>
            </w:r>
            <w:r w:rsidRPr="009143CE">
              <w:rPr>
                <w:rFonts w:eastAsia="Batang" w:cs="Times New Roman"/>
                <w:color w:val="000000" w:themeColor="text1"/>
                <w:szCs w:val="28"/>
                <w:lang w:eastAsia="ko-KR"/>
              </w:rPr>
              <w:t xml:space="preserve"> </w:t>
            </w:r>
            <w:r w:rsidRPr="009143CE">
              <w:rPr>
                <w:rFonts w:eastAsia="Batang" w:cs="Times New Roman"/>
                <w:b/>
                <w:color w:val="000000" w:themeColor="text1"/>
                <w:szCs w:val="28"/>
                <w:lang w:eastAsia="ko-KR"/>
              </w:rPr>
              <w:t>по образовательной области «Познавательное развитие»</w:t>
            </w:r>
          </w:p>
          <w:p w:rsidR="000A0B0F" w:rsidRPr="009143CE" w:rsidRDefault="000A0B0F" w:rsidP="00EE061E">
            <w:pPr>
              <w:widowControl w:val="0"/>
              <w:suppressAutoHyphens/>
              <w:autoSpaceDE w:val="0"/>
              <w:jc w:val="both"/>
              <w:textAlignment w:val="center"/>
              <w:rPr>
                <w:rFonts w:eastAsia="Calibri" w:cs="Times New Roman"/>
                <w:color w:val="000000" w:themeColor="text1"/>
                <w:kern w:val="1"/>
                <w:szCs w:val="28"/>
                <w:lang w:eastAsia="hi-IN" w:bidi="hi-IN"/>
              </w:rPr>
            </w:pPr>
          </w:p>
        </w:tc>
        <w:tc>
          <w:tcPr>
            <w:tcW w:w="7194" w:type="dxa"/>
          </w:tcPr>
          <w:p w:rsidR="000A0B0F" w:rsidRPr="009143CE" w:rsidRDefault="000A0B0F" w:rsidP="00EE061E">
            <w:pPr>
              <w:rPr>
                <w:rFonts w:ascii="Calibri" w:eastAsia="Batang" w:hAnsi="Calibri" w:cs="Times New Roman"/>
                <w:color w:val="000000" w:themeColor="text1"/>
                <w:szCs w:val="28"/>
                <w:lang w:eastAsia="ko-KR"/>
              </w:rPr>
            </w:pPr>
            <w:r w:rsidRPr="009143CE">
              <w:rPr>
                <w:rFonts w:eastAsia="Batang" w:cs="Times New Roman"/>
                <w:color w:val="000000" w:themeColor="text1"/>
                <w:szCs w:val="28"/>
                <w:lang w:eastAsia="ko-KR"/>
              </w:rPr>
              <w:t>Родничок. Программа воспитания и развития детей в дошкольных учреждениях Дагестана.-  Махачкала: Дагучпедгиз, 1992.</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t>Дети гор. Региональная программа развития и воспитания дошкольников Дагестана. – М., «Издательство ГНОМ и Д», 2002.</w:t>
            </w:r>
          </w:p>
          <w:p w:rsidR="000A0B0F" w:rsidRPr="009143CE" w:rsidRDefault="000A0B0F" w:rsidP="00EE061E">
            <w:pPr>
              <w:spacing w:before="120" w:after="240"/>
              <w:contextualSpacing/>
              <w:jc w:val="both"/>
              <w:rPr>
                <w:rFonts w:cs="Times New Roman"/>
                <w:color w:val="000000" w:themeColor="text1"/>
                <w:szCs w:val="28"/>
              </w:rPr>
            </w:pPr>
            <w:r w:rsidRPr="009143CE">
              <w:rPr>
                <w:rFonts w:cs="Times New Roman"/>
                <w:color w:val="000000" w:themeColor="text1"/>
                <w:szCs w:val="28"/>
              </w:rPr>
              <w:t xml:space="preserve">Маммаева П.Х., Идрисова З.И., Гаприндашвили О.Б.  Формирование экологической личности дошкольника. /Учебно-методическое пособие для воспитателей детских  дошкольных образовательных учреждений  Республики Дагестан. Махачкала: </w:t>
            </w:r>
            <w:r w:rsidRPr="009143CE">
              <w:rPr>
                <w:rFonts w:cs="Times New Roman"/>
                <w:color w:val="000000" w:themeColor="text1"/>
                <w:szCs w:val="28"/>
                <w:lang w:val="en-US"/>
              </w:rPr>
              <w:t>RIZO</w:t>
            </w:r>
            <w:r w:rsidRPr="009143CE">
              <w:rPr>
                <w:rFonts w:cs="Times New Roman"/>
                <w:color w:val="000000" w:themeColor="text1"/>
                <w:szCs w:val="28"/>
              </w:rPr>
              <w:t xml:space="preserve">- </w:t>
            </w:r>
            <w:r w:rsidRPr="009143CE">
              <w:rPr>
                <w:rFonts w:cs="Times New Roman"/>
                <w:color w:val="000000" w:themeColor="text1"/>
                <w:szCs w:val="28"/>
                <w:lang w:val="en-US"/>
              </w:rPr>
              <w:t>PRESS</w:t>
            </w:r>
            <w:r w:rsidRPr="009143CE">
              <w:rPr>
                <w:rFonts w:cs="Times New Roman"/>
                <w:color w:val="000000" w:themeColor="text1"/>
                <w:szCs w:val="28"/>
              </w:rPr>
              <w:t>, 2012.</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t>Гаприндашвили О.Б. Магомедова Д.М. Методическое сопровождение поисково-исследовательской деятельности дошкольников. Махачкала 2013.</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Batang" w:cs="Times New Roman"/>
                <w:color w:val="000000" w:themeColor="text1"/>
                <w:szCs w:val="28"/>
                <w:lang w:eastAsia="ko-KR"/>
              </w:rPr>
              <w:t>Гаприндашвили О.Б. Магомедова Д.М. Поисково-познавательная деятельность дошкольников. Махачкала 2012.</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Гусарова Л.Ф. Проектная деятельность в детском саду. Махачкала, 2013.</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Магомедова Д.М., Трофимова С.Н. «И захотелось мне узнать про этот мир».</w:t>
            </w:r>
            <w:r w:rsidR="00187424">
              <w:rPr>
                <w:rFonts w:eastAsia="Lucida Sans Unicode" w:cs="Mangal"/>
                <w:color w:val="000000" w:themeColor="text1"/>
                <w:kern w:val="1"/>
                <w:szCs w:val="28"/>
                <w:lang w:eastAsia="hi-IN" w:bidi="hi-IN"/>
              </w:rPr>
              <w:t xml:space="preserve"> Ипхачкала, 2011.</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Айтберова Н.А., Кондратова В.В. Патриотическое воспитание дошкольников. Махачкала, 2004.</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t>Программы,</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b/>
                <w:color w:val="000000" w:themeColor="text1"/>
                <w:szCs w:val="28"/>
                <w:lang w:eastAsia="ko-KR"/>
              </w:rPr>
              <w:t>технологии и пособия</w:t>
            </w:r>
            <w:r w:rsidRPr="009143CE">
              <w:rPr>
                <w:rFonts w:eastAsia="Batang" w:cs="Times New Roman"/>
                <w:color w:val="000000" w:themeColor="text1"/>
                <w:szCs w:val="28"/>
                <w:lang w:eastAsia="ko-KR"/>
              </w:rPr>
              <w:t xml:space="preserve"> </w:t>
            </w:r>
            <w:r w:rsidRPr="009143CE">
              <w:rPr>
                <w:rFonts w:eastAsia="Batang" w:cs="Times New Roman"/>
                <w:b/>
                <w:color w:val="000000" w:themeColor="text1"/>
                <w:szCs w:val="28"/>
                <w:lang w:eastAsia="ko-KR"/>
              </w:rPr>
              <w:t xml:space="preserve">по образовательной </w:t>
            </w:r>
            <w:r w:rsidRPr="009143CE">
              <w:rPr>
                <w:rFonts w:eastAsia="Batang" w:cs="Times New Roman"/>
                <w:b/>
                <w:color w:val="000000" w:themeColor="text1"/>
                <w:szCs w:val="28"/>
                <w:lang w:eastAsia="ko-KR"/>
              </w:rPr>
              <w:lastRenderedPageBreak/>
              <w:t>области</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«Художественно-эстетическое развитие»</w:t>
            </w:r>
          </w:p>
        </w:tc>
        <w:tc>
          <w:tcPr>
            <w:tcW w:w="7194" w:type="dxa"/>
          </w:tcPr>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lastRenderedPageBreak/>
              <w:t xml:space="preserve">Агарагимова В.К., Магомедова З.Ш., Агафонова Е.А. Знакомство с искусством Балхара: методическое пособие для педагогов дошкольных образовательных </w:t>
            </w:r>
            <w:r w:rsidRPr="009143CE">
              <w:rPr>
                <w:rFonts w:eastAsia="Batang" w:cs="Times New Roman"/>
                <w:color w:val="000000" w:themeColor="text1"/>
                <w:szCs w:val="28"/>
                <w:lang w:eastAsia="ko-KR"/>
              </w:rPr>
              <w:lastRenderedPageBreak/>
              <w:t>учреждений. Махачкала: Планета Дагестан, 2009.</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t>Агарагимова В.К., Магомедова З.Ш., Агафонова Е.А. Знакомство с искусством Кубачи: методическое пособие для педагогов дошкольных образовательных учреждений. Махачкала: ИП Овчинников, 2009.</w:t>
            </w:r>
          </w:p>
          <w:p w:rsidR="000A0B0F" w:rsidRPr="009143CE" w:rsidRDefault="000A0B0F" w:rsidP="00EE061E">
            <w:pPr>
              <w:rPr>
                <w:rFonts w:ascii="Calibri" w:eastAsia="Batang" w:hAnsi="Calibri" w:cs="Times New Roman"/>
                <w:color w:val="000000" w:themeColor="text1"/>
                <w:szCs w:val="28"/>
                <w:lang w:eastAsia="ko-KR"/>
              </w:rPr>
            </w:pPr>
            <w:r w:rsidRPr="009143CE">
              <w:rPr>
                <w:rFonts w:eastAsia="Batang" w:cs="Times New Roman"/>
                <w:color w:val="000000" w:themeColor="text1"/>
                <w:szCs w:val="28"/>
                <w:lang w:eastAsia="ko-KR"/>
              </w:rPr>
              <w:t>Байрамбеков М.М. Система занятий по ознакомлению дошкольников с народно-прикладным искусством Дагестана. Махачкала: Дагучпедгиз, 1996.</w:t>
            </w:r>
          </w:p>
          <w:p w:rsidR="000A0B0F" w:rsidRPr="009143CE" w:rsidRDefault="000A0B0F" w:rsidP="00EE061E">
            <w:pPr>
              <w:rPr>
                <w:rFonts w:ascii="Calibri" w:eastAsia="Batang" w:hAnsi="Calibri" w:cs="Times New Roman"/>
                <w:color w:val="000000" w:themeColor="text1"/>
                <w:szCs w:val="28"/>
                <w:lang w:eastAsia="ko-KR"/>
              </w:rPr>
            </w:pPr>
            <w:r w:rsidRPr="009143CE">
              <w:rPr>
                <w:rFonts w:eastAsia="Batang" w:cs="Times New Roman"/>
                <w:color w:val="000000" w:themeColor="text1"/>
                <w:szCs w:val="28"/>
                <w:lang w:eastAsia="ko-KR"/>
              </w:rPr>
              <w:t>Байрамбеков М.М. Сказки в картинках. /Дидактический материал/. Махачкала, издательство «Лотос», 2013</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t>Байрамбеков М.М., Агарагимова В.К. Комплексные занятия по ознакомлению с народно-прикладным искусством Дагестана. Махачкала: Юпитер, 2004.</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t>Трофимова С.Н. Скульптура в жизни ребенка. Махачкала, 2013.</w:t>
            </w:r>
          </w:p>
          <w:p w:rsidR="000A0B0F" w:rsidRPr="009143CE" w:rsidRDefault="000A0B0F" w:rsidP="00EE061E">
            <w:pPr>
              <w:rPr>
                <w:rFonts w:ascii="Calibri" w:eastAsia="Batang" w:hAnsi="Calibri" w:cs="Times New Roman"/>
                <w:color w:val="000000" w:themeColor="text1"/>
                <w:szCs w:val="28"/>
                <w:lang w:eastAsia="ko-KR"/>
              </w:rPr>
            </w:pPr>
            <w:r w:rsidRPr="009143CE">
              <w:rPr>
                <w:rFonts w:eastAsia="Batang" w:cs="Times New Roman"/>
                <w:color w:val="000000" w:themeColor="text1"/>
                <w:szCs w:val="28"/>
                <w:lang w:eastAsia="ko-KR"/>
              </w:rPr>
              <w:t>Агабекова С.С. Музыкальное воспитание дошкольников /Программа для дагестанских дошкольных учреждений/. -  Махачкала: Дагучпедгиз, 1994.</w:t>
            </w:r>
          </w:p>
          <w:p w:rsidR="000A0B0F" w:rsidRPr="009143CE" w:rsidRDefault="000A0B0F" w:rsidP="00EE061E">
            <w:pPr>
              <w:rPr>
                <w:rFonts w:eastAsia="Times New Roman" w:cs="Times New Roman"/>
                <w:color w:val="000000" w:themeColor="text1"/>
                <w:szCs w:val="28"/>
                <w:lang w:eastAsia="ru-RU"/>
              </w:rPr>
            </w:pPr>
            <w:r w:rsidRPr="009143CE">
              <w:rPr>
                <w:rFonts w:eastAsia="Batang" w:cs="Times New Roman"/>
                <w:color w:val="000000" w:themeColor="text1"/>
                <w:szCs w:val="28"/>
                <w:lang w:eastAsia="ko-KR"/>
              </w:rPr>
              <w:t>Гаприндашвили О.Б. «Музыкальная развивающая предметно-пространственная среда в</w:t>
            </w:r>
            <w:r w:rsidRPr="009143CE">
              <w:rPr>
                <w:rFonts w:eastAsia="Times New Roman" w:cs="Times New Roman"/>
                <w:color w:val="000000" w:themeColor="text1"/>
                <w:szCs w:val="28"/>
                <w:lang w:eastAsia="ru-RU"/>
              </w:rPr>
              <w:t xml:space="preserve"> детском саду». Махачкала, 2014.</w:t>
            </w:r>
          </w:p>
        </w:tc>
      </w:tr>
    </w:tbl>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187424">
      <w:pPr>
        <w:rPr>
          <w:rFonts w:ascii="Times New Roman" w:eastAsia="Calibri" w:hAnsi="Times New Roman" w:cs="Times New Roman"/>
          <w:b/>
          <w:color w:val="000000" w:themeColor="text1"/>
          <w:sz w:val="28"/>
          <w:szCs w:val="28"/>
        </w:rPr>
      </w:pPr>
    </w:p>
    <w:p w:rsidR="000A0B0F" w:rsidRPr="009143CE" w:rsidRDefault="000A0B0F" w:rsidP="000A0B0F">
      <w:pPr>
        <w:ind w:firstLine="748"/>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 xml:space="preserve">3.3. Организация режима пребывания детей в образовательном учреждении </w:t>
      </w:r>
    </w:p>
    <w:p w:rsidR="000A0B0F" w:rsidRPr="009143CE" w:rsidRDefault="000A0B0F" w:rsidP="000A0B0F">
      <w:pPr>
        <w:ind w:firstLine="54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В образовательном учреждении  </w:t>
      </w:r>
      <w:r w:rsidR="00187424">
        <w:rPr>
          <w:rFonts w:ascii="Times New Roman" w:eastAsia="Times New Roman" w:hAnsi="Times New Roman" w:cs="Times New Roman"/>
          <w:color w:val="000000" w:themeColor="text1"/>
          <w:sz w:val="28"/>
          <w:szCs w:val="28"/>
          <w:lang w:eastAsia="ru-RU"/>
        </w:rPr>
        <w:t>МКДОУ № 1</w:t>
      </w:r>
      <w:r w:rsidR="000238AE">
        <w:rPr>
          <w:rFonts w:ascii="Times New Roman" w:eastAsia="Times New Roman" w:hAnsi="Times New Roman" w:cs="Times New Roman"/>
          <w:color w:val="000000" w:themeColor="text1"/>
          <w:sz w:val="28"/>
          <w:szCs w:val="28"/>
          <w:lang w:eastAsia="ru-RU"/>
        </w:rPr>
        <w:t>7</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hAnsi="Times New Roman" w:cs="Times New Roman"/>
          <w:color w:val="000000" w:themeColor="text1"/>
          <w:sz w:val="28"/>
          <w:szCs w:val="28"/>
        </w:rPr>
        <w:t>ф</w:t>
      </w:r>
      <w:r w:rsidR="00187424">
        <w:rPr>
          <w:rFonts w:ascii="Times New Roman" w:hAnsi="Times New Roman" w:cs="Times New Roman"/>
          <w:color w:val="000000" w:themeColor="text1"/>
          <w:sz w:val="28"/>
          <w:szCs w:val="28"/>
        </w:rPr>
        <w:t xml:space="preserve">ункционирует  </w:t>
      </w:r>
      <w:r w:rsidR="000238AE">
        <w:rPr>
          <w:rFonts w:ascii="Times New Roman" w:hAnsi="Times New Roman" w:cs="Times New Roman"/>
          <w:color w:val="000000" w:themeColor="text1"/>
          <w:sz w:val="28"/>
          <w:szCs w:val="28"/>
        </w:rPr>
        <w:t>4</w:t>
      </w:r>
      <w:r w:rsidRPr="009143CE">
        <w:rPr>
          <w:rFonts w:ascii="Times New Roman" w:hAnsi="Times New Roman" w:cs="Times New Roman"/>
          <w:color w:val="000000" w:themeColor="text1"/>
          <w:sz w:val="28"/>
          <w:szCs w:val="28"/>
        </w:rPr>
        <w:t xml:space="preserve"> группы,  укомплектованных в соответствии с возрастными нормами.</w:t>
      </w:r>
      <w:r w:rsidR="00E4366A">
        <w:rPr>
          <w:rFonts w:ascii="Times New Roman" w:hAnsi="Times New Roman" w:cs="Times New Roman"/>
          <w:color w:val="000000" w:themeColor="text1"/>
          <w:sz w:val="28"/>
          <w:szCs w:val="28"/>
        </w:rPr>
        <w:t xml:space="preserve"> Группы функционируют в режиме 6</w:t>
      </w:r>
      <w:r w:rsidRPr="009143CE">
        <w:rPr>
          <w:rFonts w:ascii="Times New Roman" w:hAnsi="Times New Roman" w:cs="Times New Roman"/>
          <w:color w:val="000000" w:themeColor="text1"/>
          <w:sz w:val="28"/>
          <w:szCs w:val="28"/>
        </w:rPr>
        <w:t>-дневной рабочей недели</w:t>
      </w:r>
      <w:r w:rsidR="00E4366A">
        <w:rPr>
          <w:rFonts w:ascii="Times New Roman" w:hAnsi="Times New Roman" w:cs="Times New Roman"/>
          <w:color w:val="000000" w:themeColor="text1"/>
          <w:sz w:val="28"/>
          <w:szCs w:val="28"/>
        </w:rPr>
        <w:t xml:space="preserve"> с 7.30 – 17.3</w:t>
      </w:r>
      <w:r w:rsidRPr="009143CE">
        <w:rPr>
          <w:rFonts w:ascii="Times New Roman" w:hAnsi="Times New Roman" w:cs="Times New Roman"/>
          <w:color w:val="000000" w:themeColor="text1"/>
          <w:sz w:val="28"/>
          <w:szCs w:val="28"/>
        </w:rPr>
        <w:t>0.</w:t>
      </w:r>
    </w:p>
    <w:p w:rsidR="000A0B0F" w:rsidRPr="009143CE" w:rsidRDefault="000A0B0F" w:rsidP="000A0B0F">
      <w:pPr>
        <w:ind w:firstLine="748"/>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i/>
          <w:color w:val="000000" w:themeColor="text1"/>
          <w:sz w:val="28"/>
          <w:szCs w:val="28"/>
        </w:rPr>
        <w:t xml:space="preserve">Ежедневная организации жизни и деятельности детей </w:t>
      </w:r>
      <w:r w:rsidRPr="009143CE">
        <w:rPr>
          <w:rFonts w:ascii="Times New Roman" w:eastAsia="Calibri" w:hAnsi="Times New Roman" w:cs="Times New Roman"/>
          <w:color w:val="000000" w:themeColor="text1"/>
          <w:sz w:val="28"/>
          <w:szCs w:val="28"/>
        </w:rPr>
        <w:t>осуществляется с учетом:</w:t>
      </w:r>
    </w:p>
    <w:p w:rsidR="000A0B0F" w:rsidRPr="009143CE" w:rsidRDefault="000A0B0F" w:rsidP="000A0B0F">
      <w:pPr>
        <w:widowControl w:val="0"/>
        <w:numPr>
          <w:ilvl w:val="0"/>
          <w:numId w:val="18"/>
        </w:numPr>
        <w:suppressAutoHyphens/>
        <w:spacing w:after="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0A0B0F" w:rsidRDefault="000A0B0F" w:rsidP="000A0B0F">
      <w:pPr>
        <w:widowControl w:val="0"/>
        <w:numPr>
          <w:ilvl w:val="0"/>
          <w:numId w:val="19"/>
        </w:numPr>
        <w:suppressAutoHyphens/>
        <w:spacing w:after="120" w:line="240" w:lineRule="auto"/>
        <w:jc w:val="both"/>
        <w:rPr>
          <w:rFonts w:ascii="Times New Roman" w:eastAsia="Calibri" w:hAnsi="Times New Roman" w:cs="Times New Roman"/>
          <w:i/>
          <w:color w:val="000000" w:themeColor="text1"/>
          <w:sz w:val="16"/>
          <w:szCs w:val="16"/>
        </w:rPr>
      </w:pPr>
      <w:r w:rsidRPr="009143CE">
        <w:rPr>
          <w:rFonts w:ascii="Times New Roman" w:eastAsia="Calibri" w:hAnsi="Times New Roman" w:cs="Times New Roman"/>
          <w:color w:val="000000" w:themeColor="text1"/>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9143CE">
        <w:rPr>
          <w:rFonts w:ascii="Times New Roman" w:eastAsia="Calibri" w:hAnsi="Times New Roman" w:cs="Times New Roman"/>
          <w:i/>
          <w:color w:val="000000" w:themeColor="text1"/>
          <w:sz w:val="16"/>
          <w:szCs w:val="16"/>
        </w:rPr>
        <w:t xml:space="preserve">        </w:t>
      </w:r>
    </w:p>
    <w:p w:rsidR="000238AE" w:rsidRPr="009143CE" w:rsidRDefault="000238AE" w:rsidP="000A0B0F">
      <w:pPr>
        <w:widowControl w:val="0"/>
        <w:numPr>
          <w:ilvl w:val="0"/>
          <w:numId w:val="19"/>
        </w:numPr>
        <w:suppressAutoHyphens/>
        <w:spacing w:after="120" w:line="240" w:lineRule="auto"/>
        <w:jc w:val="both"/>
        <w:rPr>
          <w:rFonts w:ascii="Times New Roman" w:eastAsia="Calibri" w:hAnsi="Times New Roman" w:cs="Times New Roman"/>
          <w:i/>
          <w:color w:val="000000" w:themeColor="text1"/>
          <w:sz w:val="16"/>
          <w:szCs w:val="16"/>
        </w:rPr>
      </w:pPr>
    </w:p>
    <w:p w:rsidR="000A0B0F" w:rsidRPr="009143CE" w:rsidRDefault="000A0B0F" w:rsidP="000A0B0F">
      <w:pPr>
        <w:jc w:val="center"/>
        <w:rPr>
          <w:rFonts w:ascii="Times New Roman" w:eastAsia="Calibri" w:hAnsi="Times New Roman" w:cs="Times New Roman"/>
          <w:b/>
          <w:i/>
          <w:color w:val="000000" w:themeColor="text1"/>
          <w:sz w:val="28"/>
          <w:szCs w:val="28"/>
        </w:rPr>
      </w:pPr>
      <w:r w:rsidRPr="009143CE">
        <w:rPr>
          <w:rFonts w:ascii="Times New Roman" w:eastAsia="Calibri" w:hAnsi="Times New Roman" w:cs="Times New Roman"/>
          <w:b/>
          <w:i/>
          <w:color w:val="000000" w:themeColor="text1"/>
          <w:sz w:val="28"/>
          <w:szCs w:val="28"/>
          <w:u w:val="single"/>
        </w:rPr>
        <w:lastRenderedPageBreak/>
        <w:t>Организация  режима  дня</w:t>
      </w:r>
      <w:r w:rsidRPr="009143CE">
        <w:rPr>
          <w:rFonts w:ascii="Times New Roman" w:eastAsia="Calibri" w:hAnsi="Times New Roman" w:cs="Times New Roman"/>
          <w:b/>
          <w:i/>
          <w:color w:val="000000" w:themeColor="text1"/>
          <w:sz w:val="28"/>
          <w:szCs w:val="28"/>
        </w:rPr>
        <w:t>.</w:t>
      </w: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       При проведении режимных процессов МКДОУ </w:t>
      </w:r>
      <w:r w:rsidR="008E544D">
        <w:rPr>
          <w:rFonts w:ascii="Times New Roman" w:eastAsia="Calibri" w:hAnsi="Times New Roman" w:cs="Times New Roman"/>
          <w:color w:val="000000" w:themeColor="text1"/>
          <w:sz w:val="28"/>
          <w:szCs w:val="28"/>
        </w:rPr>
        <w:t xml:space="preserve"> «Детский сад№1</w:t>
      </w:r>
      <w:r w:rsidR="000238AE">
        <w:rPr>
          <w:rFonts w:ascii="Times New Roman" w:eastAsia="Calibri" w:hAnsi="Times New Roman" w:cs="Times New Roman"/>
          <w:color w:val="000000" w:themeColor="text1"/>
          <w:sz w:val="28"/>
          <w:szCs w:val="28"/>
        </w:rPr>
        <w:t>7</w:t>
      </w:r>
      <w:r w:rsidR="008E544D">
        <w:rPr>
          <w:rFonts w:ascii="Times New Roman" w:eastAsia="Calibri" w:hAnsi="Times New Roman" w:cs="Times New Roman"/>
          <w:color w:val="000000" w:themeColor="text1"/>
          <w:sz w:val="28"/>
          <w:szCs w:val="28"/>
        </w:rPr>
        <w:t xml:space="preserve">» </w:t>
      </w:r>
      <w:r w:rsidRPr="009143CE">
        <w:rPr>
          <w:rFonts w:ascii="Times New Roman" w:eastAsia="Calibri" w:hAnsi="Times New Roman" w:cs="Times New Roman"/>
          <w:color w:val="000000" w:themeColor="text1"/>
          <w:sz w:val="28"/>
          <w:szCs w:val="28"/>
        </w:rPr>
        <w:t xml:space="preserve">придерживается следующих </w:t>
      </w:r>
      <w:r w:rsidRPr="009143CE">
        <w:rPr>
          <w:rFonts w:ascii="Times New Roman" w:eastAsia="Calibri" w:hAnsi="Times New Roman" w:cs="Times New Roman"/>
          <w:b/>
          <w:i/>
          <w:color w:val="000000" w:themeColor="text1"/>
          <w:sz w:val="28"/>
          <w:szCs w:val="28"/>
        </w:rPr>
        <w:t>правил</w:t>
      </w:r>
      <w:r w:rsidRPr="009143CE">
        <w:rPr>
          <w:rFonts w:ascii="Times New Roman" w:eastAsia="Calibri" w:hAnsi="Times New Roman" w:cs="Times New Roman"/>
          <w:color w:val="000000" w:themeColor="text1"/>
          <w:sz w:val="28"/>
          <w:szCs w:val="28"/>
        </w:rPr>
        <w:t>:</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Полное и своевременное удовлетворение всех органических потребностей детей (в сне, питании).</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Тщательный гигиенический уход, обеспечение чистоты тела, одежды, постели.</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Привлечение детей к посильному участию в режимных процессах; поощрение самостоятельности и активности.</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Формирование культурно-гигиенических навыков.</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Эмоциональное общение в ходе выполнения режимных процессов.</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Учет потребностей детей, индивидуальных особенностей каждого ребенка.</w:t>
      </w:r>
    </w:p>
    <w:p w:rsidR="000A0B0F" w:rsidRPr="009143CE" w:rsidRDefault="000A0B0F" w:rsidP="000A0B0F">
      <w:pPr>
        <w:widowControl w:val="0"/>
        <w:numPr>
          <w:ilvl w:val="0"/>
          <w:numId w:val="19"/>
        </w:numPr>
        <w:suppressAutoHyphens/>
        <w:spacing w:after="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0A0B0F" w:rsidRPr="009143CE" w:rsidRDefault="000A0B0F" w:rsidP="000A0B0F">
      <w:pPr>
        <w:ind w:left="180"/>
        <w:jc w:val="both"/>
        <w:rPr>
          <w:rFonts w:ascii="Times New Roman" w:eastAsia="Calibri" w:hAnsi="Times New Roman" w:cs="Times New Roman"/>
          <w:color w:val="000000" w:themeColor="text1"/>
          <w:sz w:val="16"/>
          <w:szCs w:val="16"/>
        </w:rPr>
      </w:pPr>
    </w:p>
    <w:p w:rsidR="000A0B0F" w:rsidRPr="009143CE" w:rsidRDefault="000A0B0F" w:rsidP="000A0B0F">
      <w:pPr>
        <w:ind w:left="18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      </w:t>
      </w:r>
      <w:r w:rsidRPr="009143CE">
        <w:rPr>
          <w:rFonts w:ascii="Times New Roman" w:eastAsia="Calibri" w:hAnsi="Times New Roman" w:cs="Times New Roman"/>
          <w:b/>
          <w:color w:val="000000" w:themeColor="text1"/>
          <w:sz w:val="28"/>
          <w:szCs w:val="28"/>
        </w:rPr>
        <w:t xml:space="preserve">Основные  </w:t>
      </w:r>
      <w:r w:rsidRPr="009143CE">
        <w:rPr>
          <w:rFonts w:ascii="Times New Roman" w:eastAsia="Calibri" w:hAnsi="Times New Roman" w:cs="Times New Roman"/>
          <w:b/>
          <w:i/>
          <w:color w:val="000000" w:themeColor="text1"/>
          <w:sz w:val="28"/>
          <w:szCs w:val="28"/>
        </w:rPr>
        <w:t>принципы</w:t>
      </w:r>
      <w:r w:rsidRPr="009143CE">
        <w:rPr>
          <w:rFonts w:ascii="Times New Roman" w:eastAsia="Calibri" w:hAnsi="Times New Roman" w:cs="Times New Roman"/>
          <w:color w:val="000000" w:themeColor="text1"/>
          <w:sz w:val="28"/>
          <w:szCs w:val="28"/>
        </w:rPr>
        <w:t xml:space="preserve">  построения  режима  дня:</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w:t>
      </w:r>
    </w:p>
    <w:p w:rsidR="000A0B0F" w:rsidRPr="009143CE" w:rsidRDefault="000A0B0F" w:rsidP="000A0B0F">
      <w:pPr>
        <w:widowControl w:val="0"/>
        <w:numPr>
          <w:ilvl w:val="0"/>
          <w:numId w:val="19"/>
        </w:numPr>
        <w:suppressAutoHyphens/>
        <w:spacing w:after="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Организация  режима  дня  проводится  с  учетом  теплого  и  холодного  периода  года </w:t>
      </w:r>
    </w:p>
    <w:p w:rsidR="000A0B0F" w:rsidRPr="009143CE" w:rsidRDefault="000A0B0F" w:rsidP="000A0B0F">
      <w:pPr>
        <w:ind w:left="360"/>
        <w:jc w:val="both"/>
        <w:rPr>
          <w:rFonts w:ascii="Times New Roman" w:eastAsia="Calibri" w:hAnsi="Times New Roman" w:cs="Times New Roman"/>
          <w:i/>
          <w:color w:val="000000" w:themeColor="text1"/>
          <w:sz w:val="28"/>
          <w:szCs w:val="28"/>
        </w:rPr>
      </w:pPr>
    </w:p>
    <w:p w:rsidR="000A0B0F" w:rsidRPr="009143CE" w:rsidRDefault="000A0B0F" w:rsidP="000A0B0F">
      <w:pPr>
        <w:ind w:firstLine="54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0A0B0F" w:rsidRPr="00187424" w:rsidRDefault="000A0B0F" w:rsidP="00187424">
      <w:pPr>
        <w:spacing w:after="360"/>
        <w:ind w:firstLine="54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w:t>
      </w:r>
      <w:r w:rsidRPr="009143CE">
        <w:rPr>
          <w:rFonts w:ascii="Times New Roman" w:eastAsia="Calibri" w:hAnsi="Times New Roman" w:cs="Times New Roman"/>
          <w:color w:val="000000" w:themeColor="text1"/>
          <w:sz w:val="28"/>
          <w:szCs w:val="28"/>
        </w:rPr>
        <w:lastRenderedPageBreak/>
        <w:t xml:space="preserve">возрастной группы. Режим скорректирован с учётом работы учреждения и с учётом климата (тёплого и холодного периода). </w:t>
      </w:r>
    </w:p>
    <w:p w:rsidR="000A0B0F" w:rsidRPr="009143CE" w:rsidRDefault="000A0B0F" w:rsidP="000A0B0F">
      <w:pPr>
        <w:pStyle w:val="Default"/>
        <w:spacing w:after="120"/>
        <w:jc w:val="center"/>
        <w:rPr>
          <w:b/>
          <w:color w:val="000000" w:themeColor="text1"/>
          <w:sz w:val="28"/>
          <w:szCs w:val="28"/>
        </w:rPr>
      </w:pPr>
      <w:r w:rsidRPr="009143CE">
        <w:rPr>
          <w:b/>
          <w:color w:val="000000" w:themeColor="text1"/>
          <w:sz w:val="28"/>
          <w:szCs w:val="28"/>
        </w:rPr>
        <w:t>Гибкий режим организации жизни детей</w:t>
      </w:r>
    </w:p>
    <w:p w:rsidR="000A0B0F" w:rsidRPr="009143CE" w:rsidRDefault="000A0B0F" w:rsidP="000A0B0F">
      <w:pPr>
        <w:pStyle w:val="Default"/>
        <w:spacing w:after="120"/>
        <w:jc w:val="center"/>
        <w:rPr>
          <w:b/>
          <w:color w:val="000000" w:themeColor="text1"/>
          <w:sz w:val="23"/>
          <w:szCs w:val="23"/>
        </w:rPr>
      </w:pPr>
    </w:p>
    <w:tbl>
      <w:tblPr>
        <w:tblStyle w:val="a6"/>
        <w:tblW w:w="10065" w:type="dxa"/>
        <w:tblInd w:w="-176" w:type="dxa"/>
        <w:tblLook w:val="04A0" w:firstRow="1" w:lastRow="0" w:firstColumn="1" w:lastColumn="0" w:noHBand="0" w:noVBand="1"/>
      </w:tblPr>
      <w:tblGrid>
        <w:gridCol w:w="3261"/>
        <w:gridCol w:w="6804"/>
      </w:tblGrid>
      <w:tr w:rsidR="000A0B0F" w:rsidRPr="009143CE" w:rsidTr="00EE061E">
        <w:tc>
          <w:tcPr>
            <w:tcW w:w="3261" w:type="dxa"/>
          </w:tcPr>
          <w:p w:rsidR="000A0B0F" w:rsidRPr="009143CE" w:rsidRDefault="000A0B0F" w:rsidP="00EE061E">
            <w:pPr>
              <w:pStyle w:val="Default"/>
              <w:jc w:val="center"/>
              <w:rPr>
                <w:color w:val="000000" w:themeColor="text1"/>
                <w:sz w:val="28"/>
                <w:szCs w:val="28"/>
              </w:rPr>
            </w:pPr>
            <w:r w:rsidRPr="009143CE">
              <w:rPr>
                <w:b/>
                <w:bCs/>
                <w:color w:val="000000" w:themeColor="text1"/>
                <w:sz w:val="28"/>
                <w:szCs w:val="28"/>
              </w:rPr>
              <w:t>Варианты</w:t>
            </w:r>
          </w:p>
        </w:tc>
        <w:tc>
          <w:tcPr>
            <w:tcW w:w="6804" w:type="dxa"/>
          </w:tcPr>
          <w:p w:rsidR="000A0B0F" w:rsidRPr="009143CE" w:rsidRDefault="000A0B0F" w:rsidP="00EE061E">
            <w:pPr>
              <w:pStyle w:val="Default"/>
              <w:jc w:val="center"/>
              <w:rPr>
                <w:color w:val="000000" w:themeColor="text1"/>
                <w:sz w:val="28"/>
                <w:szCs w:val="28"/>
              </w:rPr>
            </w:pPr>
            <w:r w:rsidRPr="009143CE">
              <w:rPr>
                <w:b/>
                <w:bCs/>
                <w:color w:val="000000" w:themeColor="text1"/>
                <w:sz w:val="28"/>
                <w:szCs w:val="28"/>
              </w:rPr>
              <w:t>Компоненты</w:t>
            </w:r>
          </w:p>
        </w:tc>
      </w:tr>
      <w:tr w:rsidR="000A0B0F" w:rsidRPr="009143CE" w:rsidTr="00EE061E">
        <w:tc>
          <w:tcPr>
            <w:tcW w:w="3261" w:type="dxa"/>
          </w:tcPr>
          <w:p w:rsidR="000A0B0F" w:rsidRPr="009143CE" w:rsidRDefault="000A0B0F" w:rsidP="00EE061E">
            <w:pPr>
              <w:pStyle w:val="Default"/>
              <w:rPr>
                <w:color w:val="000000" w:themeColor="text1"/>
                <w:sz w:val="28"/>
                <w:szCs w:val="28"/>
              </w:rPr>
            </w:pPr>
            <w:r w:rsidRPr="009143CE">
              <w:rPr>
                <w:b/>
                <w:bCs/>
                <w:color w:val="000000" w:themeColor="text1"/>
                <w:sz w:val="28"/>
                <w:szCs w:val="28"/>
              </w:rPr>
              <w:t xml:space="preserve">Период адаптации у детей </w:t>
            </w:r>
          </w:p>
        </w:tc>
        <w:tc>
          <w:tcPr>
            <w:tcW w:w="6804" w:type="dxa"/>
          </w:tcPr>
          <w:p w:rsidR="000A0B0F" w:rsidRPr="009143CE" w:rsidRDefault="000A0B0F" w:rsidP="00154736">
            <w:pPr>
              <w:pStyle w:val="Default"/>
              <w:spacing w:after="120"/>
              <w:rPr>
                <w:color w:val="000000" w:themeColor="text1"/>
                <w:sz w:val="28"/>
                <w:szCs w:val="28"/>
              </w:rPr>
            </w:pPr>
            <w:r w:rsidRPr="009143CE">
              <w:rPr>
                <w:color w:val="000000" w:themeColor="text1"/>
                <w:sz w:val="28"/>
                <w:szCs w:val="28"/>
              </w:rPr>
              <w:t xml:space="preserve">Режимные моменты (сон, питание и т.д.) выстраиваются в зависимости от индивидуальных особенностей детей </w:t>
            </w:r>
          </w:p>
        </w:tc>
      </w:tr>
      <w:tr w:rsidR="000A0B0F" w:rsidRPr="009143CE" w:rsidTr="00EE061E">
        <w:tc>
          <w:tcPr>
            <w:tcW w:w="3261" w:type="dxa"/>
          </w:tcPr>
          <w:p w:rsidR="000A0B0F" w:rsidRPr="009143CE" w:rsidRDefault="000A0B0F" w:rsidP="00EE061E">
            <w:pPr>
              <w:pStyle w:val="Default"/>
              <w:rPr>
                <w:color w:val="000000" w:themeColor="text1"/>
                <w:sz w:val="28"/>
                <w:szCs w:val="28"/>
              </w:rPr>
            </w:pPr>
            <w:r w:rsidRPr="009143CE">
              <w:rPr>
                <w:b/>
                <w:bCs/>
                <w:color w:val="000000" w:themeColor="text1"/>
                <w:sz w:val="28"/>
                <w:szCs w:val="28"/>
              </w:rPr>
              <w:t xml:space="preserve">Хорошая погода </w:t>
            </w:r>
          </w:p>
        </w:tc>
        <w:tc>
          <w:tcPr>
            <w:tcW w:w="6804" w:type="dxa"/>
          </w:tcPr>
          <w:p w:rsidR="000A0B0F" w:rsidRPr="009143CE" w:rsidRDefault="000A0B0F" w:rsidP="00154736">
            <w:pPr>
              <w:pStyle w:val="Default"/>
              <w:spacing w:after="120"/>
              <w:rPr>
                <w:color w:val="000000" w:themeColor="text1"/>
                <w:sz w:val="28"/>
                <w:szCs w:val="28"/>
              </w:rPr>
            </w:pPr>
            <w:r w:rsidRPr="009143CE">
              <w:rPr>
                <w:color w:val="000000" w:themeColor="text1"/>
                <w:sz w:val="28"/>
                <w:szCs w:val="28"/>
              </w:rPr>
              <w:t xml:space="preserve">Прием детей в летний период осуществляется на воздухе </w:t>
            </w:r>
          </w:p>
        </w:tc>
      </w:tr>
      <w:tr w:rsidR="000A0B0F" w:rsidRPr="009143CE" w:rsidTr="00EE061E">
        <w:tc>
          <w:tcPr>
            <w:tcW w:w="3261" w:type="dxa"/>
          </w:tcPr>
          <w:p w:rsidR="000A0B0F" w:rsidRPr="009143CE" w:rsidRDefault="000A0B0F" w:rsidP="00EE061E">
            <w:pPr>
              <w:pStyle w:val="Default"/>
              <w:rPr>
                <w:color w:val="000000" w:themeColor="text1"/>
                <w:sz w:val="28"/>
                <w:szCs w:val="28"/>
              </w:rPr>
            </w:pPr>
            <w:r w:rsidRPr="009143CE">
              <w:rPr>
                <w:b/>
                <w:bCs/>
                <w:color w:val="000000" w:themeColor="text1"/>
                <w:sz w:val="28"/>
                <w:szCs w:val="28"/>
              </w:rPr>
              <w:t xml:space="preserve">Плохая погода </w:t>
            </w:r>
          </w:p>
        </w:tc>
        <w:tc>
          <w:tcPr>
            <w:tcW w:w="6804" w:type="dxa"/>
          </w:tcPr>
          <w:p w:rsidR="000A0B0F" w:rsidRPr="009143CE" w:rsidRDefault="000A0B0F" w:rsidP="00EE061E">
            <w:pPr>
              <w:pStyle w:val="Default"/>
              <w:rPr>
                <w:color w:val="000000" w:themeColor="text1"/>
                <w:sz w:val="28"/>
                <w:szCs w:val="28"/>
              </w:rPr>
            </w:pPr>
            <w:r w:rsidRPr="009143CE">
              <w:rPr>
                <w:color w:val="000000" w:themeColor="text1"/>
                <w:sz w:val="28"/>
                <w:szCs w:val="28"/>
              </w:rPr>
              <w:t xml:space="preserve">1.Организация прогулки в помещении – для старшего дошкольного возраста. Физкультурный и музыкальный залы хорошо проветриваются. В определенные для каждой группы часы дети, соответственно одетые, приходят в них поиграть. В это время в групповой проводится сквозное проветривание. </w:t>
            </w:r>
          </w:p>
          <w:p w:rsidR="000A0B0F" w:rsidRPr="009143CE" w:rsidRDefault="000A0B0F" w:rsidP="00154736">
            <w:pPr>
              <w:pStyle w:val="Default"/>
              <w:spacing w:after="120"/>
              <w:rPr>
                <w:color w:val="000000" w:themeColor="text1"/>
                <w:sz w:val="28"/>
                <w:szCs w:val="28"/>
              </w:rPr>
            </w:pPr>
            <w:r w:rsidRPr="009143CE">
              <w:rPr>
                <w:color w:val="000000" w:themeColor="text1"/>
                <w:sz w:val="28"/>
                <w:szCs w:val="28"/>
              </w:rPr>
              <w:t xml:space="preserve">2. Смена помещений – для младшего дошкольного возраста. Для организации совместной деятельности готовится приёмная. В это время в групповой проводится сквозное проветривание. </w:t>
            </w:r>
          </w:p>
        </w:tc>
      </w:tr>
      <w:tr w:rsidR="000A0B0F" w:rsidRPr="009143CE" w:rsidTr="00EE061E">
        <w:tc>
          <w:tcPr>
            <w:tcW w:w="3261" w:type="dxa"/>
          </w:tcPr>
          <w:p w:rsidR="000A0B0F" w:rsidRPr="009143CE" w:rsidRDefault="000A0B0F" w:rsidP="00EE061E">
            <w:pPr>
              <w:pStyle w:val="Default"/>
              <w:rPr>
                <w:color w:val="000000" w:themeColor="text1"/>
                <w:sz w:val="28"/>
                <w:szCs w:val="28"/>
              </w:rPr>
            </w:pPr>
            <w:r w:rsidRPr="009143CE">
              <w:rPr>
                <w:b/>
                <w:bCs/>
                <w:color w:val="000000" w:themeColor="text1"/>
                <w:sz w:val="28"/>
                <w:szCs w:val="28"/>
              </w:rPr>
              <w:t xml:space="preserve">Каникулы </w:t>
            </w:r>
          </w:p>
        </w:tc>
        <w:tc>
          <w:tcPr>
            <w:tcW w:w="6804" w:type="dxa"/>
          </w:tcPr>
          <w:p w:rsidR="000A0B0F" w:rsidRPr="009143CE" w:rsidRDefault="000A0B0F" w:rsidP="00EE061E">
            <w:pPr>
              <w:pStyle w:val="Default"/>
              <w:rPr>
                <w:color w:val="000000" w:themeColor="text1"/>
                <w:sz w:val="28"/>
                <w:szCs w:val="28"/>
              </w:rPr>
            </w:pPr>
            <w:r w:rsidRPr="009143CE">
              <w:rPr>
                <w:color w:val="000000" w:themeColor="text1"/>
                <w:sz w:val="28"/>
                <w:szCs w:val="28"/>
              </w:rPr>
              <w:t xml:space="preserve">1.В каникулы увеличивается длительность прогулок. </w:t>
            </w:r>
          </w:p>
          <w:p w:rsidR="000A0B0F" w:rsidRPr="009143CE" w:rsidRDefault="000A0B0F" w:rsidP="00154736">
            <w:pPr>
              <w:pStyle w:val="Default"/>
              <w:spacing w:after="120"/>
              <w:rPr>
                <w:color w:val="000000" w:themeColor="text1"/>
                <w:sz w:val="28"/>
                <w:szCs w:val="28"/>
              </w:rPr>
            </w:pPr>
            <w:r w:rsidRPr="009143CE">
              <w:rPr>
                <w:color w:val="000000" w:themeColor="text1"/>
                <w:sz w:val="28"/>
                <w:szCs w:val="28"/>
              </w:rPr>
              <w:t xml:space="preserve">2. Организуется досуговая деятельность с танцами, играми по сказочному сюжету. </w:t>
            </w:r>
          </w:p>
        </w:tc>
      </w:tr>
      <w:tr w:rsidR="000A0B0F" w:rsidRPr="009143CE" w:rsidTr="00EE061E">
        <w:tc>
          <w:tcPr>
            <w:tcW w:w="3261" w:type="dxa"/>
          </w:tcPr>
          <w:p w:rsidR="000A0B0F" w:rsidRPr="009143CE" w:rsidRDefault="000A0B0F" w:rsidP="00EE061E">
            <w:pPr>
              <w:pStyle w:val="Default"/>
              <w:rPr>
                <w:color w:val="000000" w:themeColor="text1"/>
                <w:sz w:val="28"/>
                <w:szCs w:val="28"/>
              </w:rPr>
            </w:pPr>
            <w:r w:rsidRPr="009143CE">
              <w:rPr>
                <w:b/>
                <w:bCs/>
                <w:color w:val="000000" w:themeColor="text1"/>
                <w:sz w:val="28"/>
                <w:szCs w:val="28"/>
              </w:rPr>
              <w:t xml:space="preserve">Летний оздоровительный период </w:t>
            </w:r>
          </w:p>
        </w:tc>
        <w:tc>
          <w:tcPr>
            <w:tcW w:w="6804" w:type="dxa"/>
          </w:tcPr>
          <w:p w:rsidR="000A0B0F" w:rsidRPr="009143CE" w:rsidRDefault="000A0B0F" w:rsidP="00EE061E">
            <w:pPr>
              <w:pStyle w:val="Default"/>
              <w:rPr>
                <w:color w:val="000000" w:themeColor="text1"/>
                <w:sz w:val="28"/>
                <w:szCs w:val="28"/>
              </w:rPr>
            </w:pPr>
            <w:r w:rsidRPr="009143CE">
              <w:rPr>
                <w:color w:val="000000" w:themeColor="text1"/>
                <w:sz w:val="28"/>
                <w:szCs w:val="28"/>
              </w:rPr>
              <w:t xml:space="preserve">1.Проводятся физкультурные, музыкальные мероприятия, художественное творчество. По возможности большая часть запланированных мероприятий проводится на воздухе. </w:t>
            </w:r>
          </w:p>
          <w:p w:rsidR="000A0B0F" w:rsidRPr="009143CE" w:rsidRDefault="000A0B0F" w:rsidP="00154736">
            <w:pPr>
              <w:pStyle w:val="Default"/>
              <w:spacing w:after="120"/>
              <w:rPr>
                <w:color w:val="000000" w:themeColor="text1"/>
                <w:sz w:val="28"/>
                <w:szCs w:val="28"/>
              </w:rPr>
            </w:pPr>
            <w:r w:rsidRPr="009143CE">
              <w:rPr>
                <w:color w:val="000000" w:themeColor="text1"/>
                <w:sz w:val="28"/>
                <w:szCs w:val="28"/>
              </w:rPr>
              <w:t xml:space="preserve">2.Увеличение прогулки до 6 часов в день. </w:t>
            </w:r>
          </w:p>
        </w:tc>
      </w:tr>
      <w:tr w:rsidR="000A0B0F" w:rsidRPr="009143CE" w:rsidTr="00EE061E">
        <w:tc>
          <w:tcPr>
            <w:tcW w:w="3261" w:type="dxa"/>
          </w:tcPr>
          <w:p w:rsidR="000A0B0F" w:rsidRPr="009143CE" w:rsidRDefault="000A0B0F" w:rsidP="00EE061E">
            <w:pPr>
              <w:pStyle w:val="Default"/>
              <w:rPr>
                <w:color w:val="000000" w:themeColor="text1"/>
                <w:sz w:val="28"/>
                <w:szCs w:val="28"/>
              </w:rPr>
            </w:pPr>
            <w:r w:rsidRPr="009143CE">
              <w:rPr>
                <w:b/>
                <w:bCs/>
                <w:color w:val="000000" w:themeColor="text1"/>
                <w:sz w:val="28"/>
                <w:szCs w:val="28"/>
              </w:rPr>
              <w:t xml:space="preserve">В дни карантинов и периоды повышенной заболеваемости </w:t>
            </w:r>
          </w:p>
        </w:tc>
        <w:tc>
          <w:tcPr>
            <w:tcW w:w="6804" w:type="dxa"/>
          </w:tcPr>
          <w:p w:rsidR="000A0B0F" w:rsidRPr="009143CE" w:rsidRDefault="000A0B0F" w:rsidP="00EE061E">
            <w:pPr>
              <w:pStyle w:val="Default"/>
              <w:rPr>
                <w:color w:val="000000" w:themeColor="text1"/>
                <w:sz w:val="28"/>
                <w:szCs w:val="28"/>
              </w:rPr>
            </w:pPr>
            <w:r w:rsidRPr="009143CE">
              <w:rPr>
                <w:color w:val="000000" w:themeColor="text1"/>
                <w:sz w:val="28"/>
                <w:szCs w:val="28"/>
              </w:rPr>
              <w:t xml:space="preserve">1.Выделяется время для осмотров детей, проведения профилактических мероприятий. </w:t>
            </w:r>
          </w:p>
          <w:p w:rsidR="000A0B0F" w:rsidRPr="009143CE" w:rsidRDefault="000A0B0F" w:rsidP="00EE061E">
            <w:pPr>
              <w:pStyle w:val="Default"/>
              <w:rPr>
                <w:color w:val="000000" w:themeColor="text1"/>
                <w:sz w:val="28"/>
                <w:szCs w:val="28"/>
              </w:rPr>
            </w:pPr>
            <w:r w:rsidRPr="009143CE">
              <w:rPr>
                <w:color w:val="000000" w:themeColor="text1"/>
                <w:sz w:val="28"/>
                <w:szCs w:val="28"/>
              </w:rPr>
              <w:t xml:space="preserve">2.Снижаются физическая и интеллектуальная нагрузки. </w:t>
            </w:r>
          </w:p>
          <w:p w:rsidR="000A0B0F" w:rsidRPr="009143CE" w:rsidRDefault="000A0B0F" w:rsidP="00154736">
            <w:pPr>
              <w:pStyle w:val="Default"/>
              <w:spacing w:after="120"/>
              <w:rPr>
                <w:color w:val="000000" w:themeColor="text1"/>
                <w:sz w:val="28"/>
                <w:szCs w:val="28"/>
              </w:rPr>
            </w:pPr>
            <w:r w:rsidRPr="009143CE">
              <w:rPr>
                <w:color w:val="000000" w:themeColor="text1"/>
                <w:sz w:val="28"/>
                <w:szCs w:val="28"/>
              </w:rPr>
              <w:t xml:space="preserve">3.Увеличивается время пребывания детей на свежем воздухе. </w:t>
            </w:r>
          </w:p>
        </w:tc>
      </w:tr>
    </w:tbl>
    <w:p w:rsidR="000A0B0F" w:rsidRPr="009143CE" w:rsidRDefault="000A0B0F" w:rsidP="000A0B0F">
      <w:pPr>
        <w:jc w:val="both"/>
        <w:rPr>
          <w:rFonts w:ascii="Times New Roman" w:eastAsia="Calibri" w:hAnsi="Times New Roman" w:cs="Times New Roman"/>
          <w:color w:val="000000" w:themeColor="text1"/>
          <w:sz w:val="28"/>
          <w:szCs w:val="28"/>
        </w:rPr>
      </w:pPr>
    </w:p>
    <w:p w:rsidR="00154736" w:rsidRDefault="00154736" w:rsidP="000A0B0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p>
    <w:p w:rsidR="000238AE" w:rsidRDefault="000238AE" w:rsidP="000A0B0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p>
    <w:p w:rsidR="000A0B0F" w:rsidRDefault="000A0B0F" w:rsidP="000A0B0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r w:rsidRPr="009143CE">
        <w:rPr>
          <w:rFonts w:ascii="Times New Roman" w:eastAsia="Gungsuh" w:hAnsi="Times New Roman" w:cs="Times New Roman"/>
          <w:b/>
          <w:color w:val="000000" w:themeColor="text1"/>
          <w:sz w:val="32"/>
          <w:szCs w:val="32"/>
        </w:rPr>
        <w:lastRenderedPageBreak/>
        <w:t>РЕЖИМ ДНЯ в холодный период</w:t>
      </w:r>
    </w:p>
    <w:p w:rsidR="000238AE" w:rsidRPr="009143CE" w:rsidRDefault="000238AE" w:rsidP="000A0B0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r>
        <w:rPr>
          <w:rFonts w:ascii="Times New Roman" w:eastAsia="Gungsuh" w:hAnsi="Times New Roman" w:cs="Times New Roman"/>
          <w:b/>
          <w:color w:val="000000" w:themeColor="text1"/>
          <w:sz w:val="32"/>
          <w:szCs w:val="32"/>
        </w:rPr>
        <w:t>(1-3)</w:t>
      </w:r>
    </w:p>
    <w:p w:rsidR="00240911" w:rsidRPr="00BD785D" w:rsidRDefault="00240911" w:rsidP="00240911">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p>
    <w:tbl>
      <w:tblPr>
        <w:tblStyle w:val="a6"/>
        <w:tblW w:w="0" w:type="auto"/>
        <w:tblLook w:val="04A0" w:firstRow="1" w:lastRow="0" w:firstColumn="1" w:lastColumn="0" w:noHBand="0" w:noVBand="1"/>
      </w:tblPr>
      <w:tblGrid>
        <w:gridCol w:w="6629"/>
        <w:gridCol w:w="2410"/>
      </w:tblGrid>
      <w:tr w:rsidR="00240911" w:rsidRPr="00BD785D" w:rsidTr="00552450">
        <w:tc>
          <w:tcPr>
            <w:tcW w:w="6629" w:type="dxa"/>
          </w:tcPr>
          <w:p w:rsidR="00240911" w:rsidRPr="00BD785D" w:rsidRDefault="00240911" w:rsidP="00552450">
            <w:pPr>
              <w:spacing w:line="360" w:lineRule="auto"/>
              <w:jc w:val="center"/>
              <w:rPr>
                <w:rFonts w:ascii="Times New Roman" w:hAnsi="Times New Roman" w:cs="Times New Roman"/>
                <w:b/>
                <w:color w:val="000000" w:themeColor="text1"/>
                <w:sz w:val="28"/>
                <w:szCs w:val="28"/>
              </w:rPr>
            </w:pPr>
            <w:r w:rsidRPr="00BD785D">
              <w:rPr>
                <w:rFonts w:ascii="Times New Roman" w:hAnsi="Times New Roman" w:cs="Times New Roman"/>
                <w:b/>
                <w:color w:val="000000" w:themeColor="text1"/>
                <w:sz w:val="28"/>
                <w:szCs w:val="28"/>
              </w:rPr>
              <w:t>Режимные моменты</w:t>
            </w:r>
          </w:p>
        </w:tc>
        <w:tc>
          <w:tcPr>
            <w:tcW w:w="2410" w:type="dxa"/>
          </w:tcPr>
          <w:p w:rsidR="00240911" w:rsidRPr="00BD785D" w:rsidRDefault="00240911" w:rsidP="00552450">
            <w:pPr>
              <w:pStyle w:val="a4"/>
              <w:spacing w:before="0" w:after="0"/>
              <w:jc w:val="center"/>
              <w:rPr>
                <w:b/>
                <w:color w:val="000000" w:themeColor="text1"/>
                <w:sz w:val="28"/>
                <w:szCs w:val="28"/>
              </w:rPr>
            </w:pPr>
            <w:r w:rsidRPr="00BD785D">
              <w:rPr>
                <w:rFonts w:cs="Times New Roman"/>
                <w:b/>
                <w:color w:val="000000" w:themeColor="text1"/>
                <w:sz w:val="28"/>
                <w:szCs w:val="28"/>
              </w:rPr>
              <w:t>Время</w:t>
            </w:r>
          </w:p>
        </w:tc>
      </w:tr>
      <w:tr w:rsidR="00240911" w:rsidRPr="00BD785D" w:rsidTr="00552450">
        <w:tc>
          <w:tcPr>
            <w:tcW w:w="6629" w:type="dxa"/>
          </w:tcPr>
          <w:p w:rsidR="00240911" w:rsidRPr="00BD785D" w:rsidRDefault="00240911" w:rsidP="00552450">
            <w:pPr>
              <w:rPr>
                <w:rFonts w:ascii="Times New Roman" w:hAnsi="Times New Roman" w:cs="Times New Roman"/>
                <w:b/>
                <w:color w:val="000000" w:themeColor="text1"/>
                <w:sz w:val="28"/>
                <w:szCs w:val="28"/>
              </w:rPr>
            </w:pPr>
            <w:r w:rsidRPr="00BD785D">
              <w:rPr>
                <w:rFonts w:ascii="Times New Roman" w:hAnsi="Times New Roman" w:cs="Times New Roman"/>
                <w:color w:val="000000" w:themeColor="text1"/>
                <w:sz w:val="28"/>
                <w:szCs w:val="28"/>
              </w:rPr>
              <w:t>Прием детей, самостоятельная деятельность, игры</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7.30-8.20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Утренняя гимнастика</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8.20-8.25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Гигиенические процедуры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8.25-8.45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завтраку, завтрак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8.45-9.00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Самостоятельная деятельность, игры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9.00-9.10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Непосредственно образовательная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9.10-9.25</w:t>
            </w:r>
          </w:p>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9.35-9.50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Игры, самостоятельная деятельность</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9.50-10.00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прогулке, прогулка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10.00-11.50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Возвращение с прогулки, игры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11.50-12.10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обеду, обед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12.10-12.45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ко сну, дневной сон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12.45-15.00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Подъем, воздушные процедуры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15.00-15.20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Полдник</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15.20-15.40</w:t>
            </w:r>
          </w:p>
        </w:tc>
      </w:tr>
      <w:tr w:rsidR="00240911" w:rsidRPr="00BD785D" w:rsidTr="00552450">
        <w:tc>
          <w:tcPr>
            <w:tcW w:w="6629" w:type="dxa"/>
          </w:tcPr>
          <w:p w:rsidR="00240911" w:rsidRPr="00BD785D" w:rsidRDefault="00240911" w:rsidP="00552450">
            <w:pP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Непосредственно образовательная деятельность:</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Игры, самостоятельная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15.40-16.10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Чтение художественной литературы       </w:t>
            </w:r>
            <w:r w:rsidR="000238AE">
              <w:rPr>
                <w:rFonts w:ascii="Times New Roman" w:hAnsi="Times New Roman" w:cs="Times New Roman"/>
                <w:color w:val="000000" w:themeColor="text1"/>
                <w:sz w:val="28"/>
                <w:szCs w:val="28"/>
              </w:rPr>
              <w:t>3</w:t>
            </w:r>
            <w:r w:rsidRPr="00BD785D">
              <w:rPr>
                <w:rFonts w:ascii="Times New Roman" w:hAnsi="Times New Roman" w:cs="Times New Roman"/>
                <w:color w:val="000000" w:themeColor="text1"/>
                <w:sz w:val="28"/>
                <w:szCs w:val="28"/>
              </w:rPr>
              <w:t xml:space="preserve">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16.10-16.30</w:t>
            </w:r>
          </w:p>
        </w:tc>
      </w:tr>
      <w:tr w:rsidR="00240911" w:rsidRPr="00BD785D" w:rsidTr="00552450">
        <w:tc>
          <w:tcPr>
            <w:tcW w:w="6629" w:type="dxa"/>
          </w:tcPr>
          <w:p w:rsidR="00240911" w:rsidRPr="00BD785D" w:rsidRDefault="00240911" w:rsidP="00552450">
            <w:pP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Подготовка к прогулке, прогулка, возвращение с прогулки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16.30-17.15</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Уход детей домой.</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17.15-17.30</w:t>
            </w:r>
          </w:p>
        </w:tc>
      </w:tr>
    </w:tbl>
    <w:p w:rsidR="00240911" w:rsidRPr="00BD785D" w:rsidRDefault="00240911"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Gungsuh" w:hAnsi="Times New Roman" w:cs="Times New Roman"/>
          <w:b/>
          <w:color w:val="000000" w:themeColor="text1"/>
          <w:sz w:val="32"/>
          <w:szCs w:val="32"/>
        </w:rPr>
      </w:pPr>
    </w:p>
    <w:p w:rsidR="00240911" w:rsidRPr="00BD785D" w:rsidRDefault="00E4366A"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r>
        <w:rPr>
          <w:rFonts w:ascii="Times New Roman" w:eastAsia="Gungsuh" w:hAnsi="Times New Roman" w:cs="Times New Roman"/>
          <w:b/>
          <w:color w:val="000000" w:themeColor="text1"/>
          <w:sz w:val="32"/>
          <w:szCs w:val="32"/>
        </w:rPr>
        <w:t xml:space="preserve"> (4-7</w:t>
      </w:r>
      <w:r w:rsidR="00240911" w:rsidRPr="00BD785D">
        <w:rPr>
          <w:rFonts w:ascii="Times New Roman" w:eastAsia="Gungsuh" w:hAnsi="Times New Roman" w:cs="Times New Roman"/>
          <w:b/>
          <w:color w:val="000000" w:themeColor="text1"/>
          <w:sz w:val="32"/>
          <w:szCs w:val="32"/>
        </w:rPr>
        <w:t xml:space="preserve"> лет)</w:t>
      </w:r>
    </w:p>
    <w:tbl>
      <w:tblPr>
        <w:tblStyle w:val="a6"/>
        <w:tblW w:w="0" w:type="auto"/>
        <w:tblLook w:val="04A0" w:firstRow="1" w:lastRow="0" w:firstColumn="1" w:lastColumn="0" w:noHBand="0" w:noVBand="1"/>
      </w:tblPr>
      <w:tblGrid>
        <w:gridCol w:w="6629"/>
        <w:gridCol w:w="2410"/>
      </w:tblGrid>
      <w:tr w:rsidR="00240911" w:rsidRPr="00BD785D" w:rsidTr="00552450">
        <w:tc>
          <w:tcPr>
            <w:tcW w:w="6629" w:type="dxa"/>
          </w:tcPr>
          <w:p w:rsidR="00240911" w:rsidRPr="00BD785D" w:rsidRDefault="00240911" w:rsidP="00552450">
            <w:pPr>
              <w:spacing w:line="360" w:lineRule="auto"/>
              <w:jc w:val="center"/>
              <w:rPr>
                <w:rFonts w:ascii="Times New Roman" w:hAnsi="Times New Roman" w:cs="Times New Roman"/>
                <w:b/>
                <w:color w:val="000000" w:themeColor="text1"/>
                <w:sz w:val="28"/>
                <w:szCs w:val="28"/>
              </w:rPr>
            </w:pPr>
            <w:r w:rsidRPr="00BD785D">
              <w:rPr>
                <w:rFonts w:ascii="Times New Roman" w:hAnsi="Times New Roman" w:cs="Times New Roman"/>
                <w:b/>
                <w:color w:val="000000" w:themeColor="text1"/>
                <w:sz w:val="28"/>
                <w:szCs w:val="28"/>
              </w:rPr>
              <w:t>Режимные моменты</w:t>
            </w:r>
          </w:p>
        </w:tc>
        <w:tc>
          <w:tcPr>
            <w:tcW w:w="2410" w:type="dxa"/>
          </w:tcPr>
          <w:p w:rsidR="00240911" w:rsidRPr="00BD785D" w:rsidRDefault="00240911" w:rsidP="00552450">
            <w:pPr>
              <w:pStyle w:val="a4"/>
              <w:spacing w:before="0" w:after="0"/>
              <w:jc w:val="center"/>
              <w:rPr>
                <w:b/>
                <w:color w:val="000000" w:themeColor="text1"/>
                <w:sz w:val="28"/>
                <w:szCs w:val="28"/>
              </w:rPr>
            </w:pPr>
            <w:r w:rsidRPr="00BD785D">
              <w:rPr>
                <w:rFonts w:cs="Times New Roman"/>
                <w:b/>
                <w:color w:val="000000" w:themeColor="text1"/>
                <w:sz w:val="28"/>
                <w:szCs w:val="28"/>
              </w:rPr>
              <w:t>Время</w:t>
            </w:r>
          </w:p>
        </w:tc>
      </w:tr>
      <w:tr w:rsidR="00240911" w:rsidRPr="00BD785D" w:rsidTr="00552450">
        <w:tc>
          <w:tcPr>
            <w:tcW w:w="6629" w:type="dxa"/>
          </w:tcPr>
          <w:p w:rsidR="00240911" w:rsidRPr="00BD785D" w:rsidRDefault="00240911" w:rsidP="00552450">
            <w:pPr>
              <w:rPr>
                <w:rFonts w:ascii="Times New Roman" w:hAnsi="Times New Roman" w:cs="Times New Roman"/>
                <w:b/>
                <w:color w:val="000000" w:themeColor="text1"/>
                <w:sz w:val="28"/>
                <w:szCs w:val="28"/>
              </w:rPr>
            </w:pPr>
            <w:r w:rsidRPr="00BD785D">
              <w:rPr>
                <w:rFonts w:ascii="Times New Roman" w:hAnsi="Times New Roman" w:cs="Times New Roman"/>
                <w:color w:val="000000" w:themeColor="text1"/>
                <w:sz w:val="28"/>
                <w:szCs w:val="28"/>
              </w:rPr>
              <w:t>Прием детей, самостоятельная деятельность, игры</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7.30-8.20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Утренняя гимнастика</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8.20-8.30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Гигиенические процедуры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8.30-8.40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завтраку, завтрак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8.40-9.00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Самостоятельная деятельность, игры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9.00-9.10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Непосредственно образовательная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9.10-9.35</w:t>
            </w:r>
          </w:p>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9.45-10.10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Игры, самостоятельная деятельность</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10.10-10.20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прогулке, прогулка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10.20-12.10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Возвращение с прогулки, игры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12.10-12.30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обеду, обед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12.30-13.00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ко сну, дневной сон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13.00-15.00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lastRenderedPageBreak/>
              <w:t xml:space="preserve">Подъем, воздушные процедуры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15.00-15.15</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Полдник</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15.15-15.30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Игры, самостоятельная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15.30-16.00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Чтение художественной литературы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16.00-16.20</w:t>
            </w:r>
          </w:p>
        </w:tc>
      </w:tr>
      <w:tr w:rsidR="00240911" w:rsidRPr="00BD785D" w:rsidTr="00552450">
        <w:tc>
          <w:tcPr>
            <w:tcW w:w="6629" w:type="dxa"/>
          </w:tcPr>
          <w:p w:rsidR="00240911" w:rsidRPr="00BD785D" w:rsidRDefault="00240911" w:rsidP="00552450">
            <w:pP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Подготовка к прогулке, прогулка, возвращение с прогулки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16.20-17.15</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Уход детей домой.</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17.15-17.30</w:t>
            </w:r>
          </w:p>
        </w:tc>
      </w:tr>
    </w:tbl>
    <w:p w:rsidR="00240911" w:rsidRPr="00BD785D" w:rsidRDefault="00240911"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color w:val="000000" w:themeColor="text1"/>
          <w:sz w:val="32"/>
          <w:szCs w:val="32"/>
        </w:rPr>
      </w:pPr>
    </w:p>
    <w:p w:rsidR="00240911" w:rsidRPr="00BD785D" w:rsidRDefault="00240911"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color w:val="000000" w:themeColor="text1"/>
          <w:sz w:val="32"/>
          <w:szCs w:val="32"/>
        </w:rPr>
      </w:pPr>
      <w:r w:rsidRPr="00BD785D">
        <w:rPr>
          <w:rFonts w:ascii="Times New Roman" w:eastAsia="Calibri" w:hAnsi="Times New Roman" w:cs="Times New Roman"/>
          <w:b/>
          <w:color w:val="000000" w:themeColor="text1"/>
          <w:sz w:val="32"/>
          <w:szCs w:val="32"/>
        </w:rPr>
        <w:t>Режим дня в теплый период</w:t>
      </w:r>
    </w:p>
    <w:p w:rsidR="00240911" w:rsidRPr="00071220" w:rsidRDefault="00E4366A"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(от 1</w:t>
      </w:r>
      <w:r w:rsidR="00240911" w:rsidRPr="00071220">
        <w:rPr>
          <w:rFonts w:ascii="Times New Roman" w:hAnsi="Times New Roman" w:cs="Times New Roman"/>
          <w:b/>
          <w:color w:val="000000" w:themeColor="text1"/>
          <w:sz w:val="32"/>
          <w:szCs w:val="32"/>
        </w:rPr>
        <w:t xml:space="preserve"> до </w:t>
      </w:r>
      <w:r w:rsidR="000238AE">
        <w:rPr>
          <w:rFonts w:ascii="Times New Roman" w:eastAsia="Gungsuh" w:hAnsi="Times New Roman" w:cs="Times New Roman"/>
          <w:b/>
          <w:color w:val="000000" w:themeColor="text1"/>
          <w:sz w:val="32"/>
          <w:szCs w:val="32"/>
        </w:rPr>
        <w:t>3</w:t>
      </w:r>
      <w:r w:rsidR="00240911" w:rsidRPr="00071220">
        <w:rPr>
          <w:rFonts w:ascii="Times New Roman" w:hAnsi="Times New Roman" w:cs="Times New Roman"/>
          <w:b/>
          <w:color w:val="000000" w:themeColor="text1"/>
          <w:sz w:val="32"/>
          <w:szCs w:val="32"/>
        </w:rPr>
        <w:t>лет)</w:t>
      </w:r>
    </w:p>
    <w:tbl>
      <w:tblPr>
        <w:tblStyle w:val="a6"/>
        <w:tblW w:w="0" w:type="auto"/>
        <w:tblLook w:val="04A0" w:firstRow="1" w:lastRow="0" w:firstColumn="1" w:lastColumn="0" w:noHBand="0" w:noVBand="1"/>
      </w:tblPr>
      <w:tblGrid>
        <w:gridCol w:w="6629"/>
        <w:gridCol w:w="2410"/>
      </w:tblGrid>
      <w:tr w:rsidR="00240911" w:rsidRPr="00BD785D" w:rsidTr="00552450">
        <w:tc>
          <w:tcPr>
            <w:tcW w:w="6629" w:type="dxa"/>
          </w:tcPr>
          <w:p w:rsidR="00240911" w:rsidRPr="00BD785D" w:rsidRDefault="00240911" w:rsidP="00552450">
            <w:pPr>
              <w:spacing w:line="360" w:lineRule="auto"/>
              <w:jc w:val="center"/>
              <w:rPr>
                <w:rFonts w:ascii="Times New Roman" w:hAnsi="Times New Roman" w:cs="Times New Roman"/>
                <w:b/>
                <w:color w:val="000000" w:themeColor="text1"/>
                <w:sz w:val="28"/>
                <w:szCs w:val="28"/>
              </w:rPr>
            </w:pPr>
            <w:r w:rsidRPr="00BD785D">
              <w:rPr>
                <w:rFonts w:ascii="Times New Roman" w:hAnsi="Times New Roman" w:cs="Times New Roman"/>
                <w:b/>
                <w:color w:val="000000" w:themeColor="text1"/>
                <w:sz w:val="28"/>
                <w:szCs w:val="28"/>
              </w:rPr>
              <w:t>Режимные моменты</w:t>
            </w:r>
          </w:p>
        </w:tc>
        <w:tc>
          <w:tcPr>
            <w:tcW w:w="2410" w:type="dxa"/>
          </w:tcPr>
          <w:p w:rsidR="00240911" w:rsidRPr="00BD785D" w:rsidRDefault="00240911" w:rsidP="00552450">
            <w:pPr>
              <w:pStyle w:val="a4"/>
              <w:spacing w:before="0" w:after="0"/>
              <w:jc w:val="center"/>
              <w:rPr>
                <w:b/>
                <w:color w:val="000000" w:themeColor="text1"/>
                <w:sz w:val="28"/>
                <w:szCs w:val="28"/>
              </w:rPr>
            </w:pPr>
            <w:r w:rsidRPr="00BD785D">
              <w:rPr>
                <w:rFonts w:cs="Times New Roman"/>
                <w:b/>
                <w:color w:val="000000" w:themeColor="text1"/>
                <w:sz w:val="28"/>
                <w:szCs w:val="28"/>
              </w:rPr>
              <w:t>Время</w:t>
            </w:r>
          </w:p>
        </w:tc>
      </w:tr>
      <w:tr w:rsidR="00240911" w:rsidRPr="00BD785D" w:rsidTr="00552450">
        <w:tc>
          <w:tcPr>
            <w:tcW w:w="6629" w:type="dxa"/>
          </w:tcPr>
          <w:p w:rsidR="00240911" w:rsidRPr="00BD785D" w:rsidRDefault="00240911" w:rsidP="00552450">
            <w:pPr>
              <w:pStyle w:val="a4"/>
              <w:spacing w:before="0" w:after="0"/>
              <w:rPr>
                <w:b/>
                <w:color w:val="000000" w:themeColor="text1"/>
                <w:sz w:val="28"/>
                <w:szCs w:val="28"/>
              </w:rPr>
            </w:pPr>
            <w:r w:rsidRPr="00BD785D">
              <w:rPr>
                <w:color w:val="000000" w:themeColor="text1"/>
                <w:sz w:val="28"/>
                <w:szCs w:val="28"/>
              </w:rPr>
              <w:t>Прием детей, самостоятельная деятельность, игры</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7.30-8.20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Утренняя гимнастика</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8.20-8.25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Гигиенические процедуры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8.25-8.45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завтраку, завтрак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8.45-9.00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Самостоятельная деятельность, игры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9.00-9.20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Непосредственно образовательная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9.20-9.30</w:t>
            </w:r>
          </w:p>
          <w:p w:rsidR="00240911" w:rsidRPr="00BD785D" w:rsidRDefault="00240911" w:rsidP="00552450">
            <w:pPr>
              <w:jc w:val="center"/>
              <w:rPr>
                <w:rFonts w:ascii="Times New Roman" w:hAnsi="Times New Roman" w:cs="Times New Roman"/>
                <w:color w:val="000000" w:themeColor="text1"/>
                <w:sz w:val="28"/>
                <w:szCs w:val="28"/>
              </w:rPr>
            </w:pP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Игры, самостоятельная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9.30-9.50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Подготовка к прогулке, прогулка</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9.50-11.45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Возвращение с прогулки, игры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11.45-12.05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обеду, обед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12.05-12.30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ко сну, дневной сон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12.30-15.00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Подъем, воздушные процедуры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15.00-15.20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Полдник</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15.20-15.40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Игры, самостоятельная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15.40-16.10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Чтение художественной литературы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16.10-16.30</w:t>
            </w:r>
          </w:p>
        </w:tc>
      </w:tr>
      <w:tr w:rsidR="00240911" w:rsidRPr="00BD785D" w:rsidTr="00552450">
        <w:tc>
          <w:tcPr>
            <w:tcW w:w="6629" w:type="dxa"/>
          </w:tcPr>
          <w:p w:rsidR="00240911" w:rsidRPr="00BD785D" w:rsidRDefault="00240911" w:rsidP="00552450">
            <w:pP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Подготовка к прогулке, прогулка, возвращение с прогулки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16.30-17.15</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Уход детей домой</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17.15-17.30</w:t>
            </w:r>
          </w:p>
        </w:tc>
      </w:tr>
    </w:tbl>
    <w:p w:rsidR="00240911" w:rsidRPr="00BD785D" w:rsidRDefault="00240911"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color w:val="000000" w:themeColor="text1"/>
          <w:sz w:val="32"/>
          <w:szCs w:val="32"/>
        </w:rPr>
      </w:pPr>
    </w:p>
    <w:p w:rsidR="00240911" w:rsidRPr="00BD785D" w:rsidRDefault="00E4366A"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r>
        <w:rPr>
          <w:rFonts w:ascii="Times New Roman" w:eastAsia="Gungsuh" w:hAnsi="Times New Roman" w:cs="Times New Roman"/>
          <w:b/>
          <w:color w:val="000000" w:themeColor="text1"/>
          <w:sz w:val="32"/>
          <w:szCs w:val="32"/>
        </w:rPr>
        <w:t xml:space="preserve"> (4-7</w:t>
      </w:r>
      <w:r w:rsidR="00240911" w:rsidRPr="00BD785D">
        <w:rPr>
          <w:rFonts w:ascii="Times New Roman" w:eastAsia="Gungsuh" w:hAnsi="Times New Roman" w:cs="Times New Roman"/>
          <w:b/>
          <w:color w:val="000000" w:themeColor="text1"/>
          <w:sz w:val="32"/>
          <w:szCs w:val="32"/>
        </w:rPr>
        <w:t>лет)</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410"/>
      </w:tblGrid>
      <w:tr w:rsidR="00240911" w:rsidRPr="00BD785D" w:rsidTr="00552450">
        <w:tc>
          <w:tcPr>
            <w:tcW w:w="6629" w:type="dxa"/>
          </w:tcPr>
          <w:p w:rsidR="00240911" w:rsidRPr="00BD785D" w:rsidRDefault="00240911" w:rsidP="00552450">
            <w:pPr>
              <w:spacing w:after="0" w:line="240" w:lineRule="auto"/>
              <w:jc w:val="center"/>
              <w:rPr>
                <w:rFonts w:ascii="Times New Roman" w:hAnsi="Times New Roman" w:cs="Times New Roman"/>
                <w:b/>
                <w:color w:val="000000" w:themeColor="text1"/>
                <w:sz w:val="28"/>
                <w:szCs w:val="28"/>
              </w:rPr>
            </w:pPr>
            <w:r w:rsidRPr="00BD785D">
              <w:rPr>
                <w:rFonts w:ascii="Times New Roman" w:hAnsi="Times New Roman" w:cs="Times New Roman"/>
                <w:b/>
                <w:color w:val="000000" w:themeColor="text1"/>
                <w:sz w:val="28"/>
                <w:szCs w:val="28"/>
              </w:rPr>
              <w:t>Режим дня</w:t>
            </w:r>
          </w:p>
        </w:tc>
        <w:tc>
          <w:tcPr>
            <w:tcW w:w="2410" w:type="dxa"/>
          </w:tcPr>
          <w:p w:rsidR="00240911" w:rsidRPr="00BD785D" w:rsidRDefault="00240911" w:rsidP="00552450">
            <w:pPr>
              <w:pStyle w:val="Default"/>
              <w:jc w:val="center"/>
              <w:rPr>
                <w:b/>
                <w:color w:val="000000" w:themeColor="text1"/>
                <w:sz w:val="28"/>
                <w:szCs w:val="28"/>
              </w:rPr>
            </w:pPr>
            <w:r w:rsidRPr="00BD785D">
              <w:rPr>
                <w:b/>
                <w:color w:val="000000" w:themeColor="text1"/>
                <w:sz w:val="28"/>
                <w:szCs w:val="28"/>
              </w:rPr>
              <w:t>Время</w:t>
            </w:r>
          </w:p>
        </w:tc>
      </w:tr>
      <w:tr w:rsidR="00240911" w:rsidRPr="00BD785D" w:rsidTr="00552450">
        <w:tc>
          <w:tcPr>
            <w:tcW w:w="6629" w:type="dxa"/>
          </w:tcPr>
          <w:p w:rsidR="00240911" w:rsidRPr="00BD785D" w:rsidRDefault="00240911" w:rsidP="00552450">
            <w:pPr>
              <w:pStyle w:val="a4"/>
              <w:spacing w:before="0" w:after="0"/>
              <w:rPr>
                <w:b/>
                <w:color w:val="000000" w:themeColor="text1"/>
                <w:sz w:val="28"/>
                <w:szCs w:val="28"/>
              </w:rPr>
            </w:pPr>
            <w:r w:rsidRPr="00BD785D">
              <w:rPr>
                <w:color w:val="000000" w:themeColor="text1"/>
                <w:sz w:val="28"/>
                <w:szCs w:val="28"/>
              </w:rPr>
              <w:t>Прием детей, самостоятельная деятельность, игры</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7.30-8.20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Утренняя гимнастика</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8.20-8.30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Гигиенические процедуры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8.30-8.40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завтраку, завтрак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8.40-9.00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Самостоятельная деятельность, игры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9.00-9.20</w:t>
            </w:r>
          </w:p>
        </w:tc>
      </w:tr>
      <w:tr w:rsidR="00240911" w:rsidRPr="00BD785D" w:rsidTr="00552450">
        <w:tc>
          <w:tcPr>
            <w:tcW w:w="6629" w:type="dxa"/>
          </w:tcPr>
          <w:p w:rsidR="00240911" w:rsidRPr="00BD785D" w:rsidRDefault="00240911" w:rsidP="00552450">
            <w:pPr>
              <w:pStyle w:val="Default"/>
              <w:spacing w:after="120"/>
              <w:rPr>
                <w:color w:val="000000" w:themeColor="text1"/>
                <w:sz w:val="28"/>
                <w:szCs w:val="28"/>
              </w:rPr>
            </w:pPr>
            <w:r w:rsidRPr="00BD785D">
              <w:rPr>
                <w:color w:val="000000" w:themeColor="text1"/>
                <w:sz w:val="28"/>
                <w:szCs w:val="28"/>
              </w:rPr>
              <w:lastRenderedPageBreak/>
              <w:t xml:space="preserve">Непосредственно образовательная деятельность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9.20-9.45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Игры, самостоятельная деятельность</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9.45-10.00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Подготовка к прогулке, прогулка</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10.00-12.10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Возвращение с прогулки, игры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12.10-12.30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обеду, обед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12.30-13.00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ко сну, дневной сон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13.15-15.00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Подъем, воздушные процедуры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15.00-15.15</w:t>
            </w:r>
          </w:p>
        </w:tc>
      </w:tr>
      <w:tr w:rsidR="00240911" w:rsidRPr="00BD785D" w:rsidTr="00552450">
        <w:tc>
          <w:tcPr>
            <w:tcW w:w="6629" w:type="dxa"/>
          </w:tcPr>
          <w:p w:rsidR="00240911" w:rsidRPr="00BD785D" w:rsidRDefault="00240911" w:rsidP="00552450">
            <w:pPr>
              <w:spacing w:after="0"/>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Полдник</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15.15-15.30</w:t>
            </w:r>
          </w:p>
        </w:tc>
      </w:tr>
      <w:tr w:rsidR="00240911" w:rsidRPr="00BD785D" w:rsidTr="00552450">
        <w:tc>
          <w:tcPr>
            <w:tcW w:w="6629" w:type="dxa"/>
          </w:tcPr>
          <w:p w:rsidR="00240911" w:rsidRPr="00BD785D" w:rsidRDefault="00240911" w:rsidP="00552450">
            <w:pPr>
              <w:spacing w:after="0"/>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Игры, самостоятельная деятельность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15.30-16.00</w:t>
            </w:r>
          </w:p>
        </w:tc>
      </w:tr>
      <w:tr w:rsidR="00240911" w:rsidRPr="00BD785D" w:rsidTr="00552450">
        <w:tc>
          <w:tcPr>
            <w:tcW w:w="6629" w:type="dxa"/>
          </w:tcPr>
          <w:p w:rsidR="00240911" w:rsidRPr="00BD785D" w:rsidRDefault="00240911" w:rsidP="00552450">
            <w:pPr>
              <w:spacing w:after="0"/>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Чтение художественной литературы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16.00-16.20</w:t>
            </w:r>
          </w:p>
        </w:tc>
      </w:tr>
      <w:tr w:rsidR="00240911" w:rsidRPr="00BD785D" w:rsidTr="00552450">
        <w:tc>
          <w:tcPr>
            <w:tcW w:w="6629" w:type="dxa"/>
          </w:tcPr>
          <w:p w:rsidR="00240911" w:rsidRPr="00BD785D" w:rsidRDefault="00240911" w:rsidP="00552450">
            <w:pPr>
              <w:spacing w:after="0" w:line="240" w:lineRule="auto"/>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Подготовка к прогулке, прогулка, возвращение с прогулки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16.20-17.15</w:t>
            </w:r>
          </w:p>
        </w:tc>
      </w:tr>
      <w:tr w:rsidR="00240911" w:rsidRPr="00BD785D" w:rsidTr="00552450">
        <w:tc>
          <w:tcPr>
            <w:tcW w:w="6629" w:type="dxa"/>
          </w:tcPr>
          <w:p w:rsidR="00240911" w:rsidRPr="00BD785D" w:rsidRDefault="00240911" w:rsidP="00552450">
            <w:pPr>
              <w:spacing w:after="0"/>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Уход детей домой</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17.15-17.30</w:t>
            </w:r>
          </w:p>
        </w:tc>
      </w:tr>
    </w:tbl>
    <w:p w:rsidR="000A0B0F" w:rsidRPr="009143CE" w:rsidRDefault="000A0B0F" w:rsidP="000A0B0F">
      <w:pPr>
        <w:widowControl w:val="0"/>
        <w:suppressAutoHyphens/>
        <w:spacing w:after="0" w:line="240" w:lineRule="auto"/>
        <w:rPr>
          <w:rFonts w:ascii="Times New Roman" w:eastAsia="Lucida Sans Unicode" w:hAnsi="Times New Roman" w:cs="Mangal"/>
          <w:b/>
          <w:color w:val="000000" w:themeColor="text1"/>
          <w:kern w:val="1"/>
          <w:sz w:val="32"/>
          <w:szCs w:val="32"/>
          <w:lang w:eastAsia="hi-IN" w:bidi="hi-IN"/>
        </w:rPr>
      </w:pPr>
    </w:p>
    <w:p w:rsidR="000A0B0F" w:rsidRPr="009143CE" w:rsidRDefault="000A0B0F" w:rsidP="000A0B0F">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t>Проектирование воспитательно-образовательного процесса</w:t>
      </w:r>
    </w:p>
    <w:p w:rsidR="000A0B0F" w:rsidRPr="009143CE" w:rsidRDefault="000A0B0F" w:rsidP="000A0B0F">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0A0B0F" w:rsidRPr="009143CE" w:rsidRDefault="000A0B0F" w:rsidP="000A0B0F">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Структура организованных форм обучения дошкольного образовательного учреждения (сетка непосредственно 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Гигиенические регламенты образовательной нагрузки соблюдены в соответствии с СанПин 2.4.1.3049-13.</w:t>
      </w:r>
    </w:p>
    <w:p w:rsidR="000238AE" w:rsidRDefault="000238AE" w:rsidP="000A0B0F">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p>
    <w:p w:rsidR="000238AE" w:rsidRDefault="000238AE" w:rsidP="000A0B0F">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p>
    <w:p w:rsidR="000238AE" w:rsidRDefault="000238AE" w:rsidP="000A0B0F">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p>
    <w:p w:rsidR="000238AE" w:rsidRDefault="000238AE" w:rsidP="000A0B0F">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p>
    <w:p w:rsidR="000A0B0F" w:rsidRPr="009143CE" w:rsidRDefault="000A0B0F" w:rsidP="000A0B0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lastRenderedPageBreak/>
        <w:t>Формы организации непосредственно образовательной деятельности детей</w:t>
      </w:r>
    </w:p>
    <w:tbl>
      <w:tblPr>
        <w:tblStyle w:val="10"/>
        <w:tblW w:w="0" w:type="auto"/>
        <w:tblLook w:val="04A0" w:firstRow="1" w:lastRow="0" w:firstColumn="1" w:lastColumn="0" w:noHBand="0" w:noVBand="1"/>
      </w:tblPr>
      <w:tblGrid>
        <w:gridCol w:w="2660"/>
        <w:gridCol w:w="6911"/>
      </w:tblGrid>
      <w:tr w:rsidR="000A0B0F" w:rsidRPr="009143CE" w:rsidTr="00EE061E">
        <w:tc>
          <w:tcPr>
            <w:tcW w:w="2660" w:type="dxa"/>
            <w:vAlign w:val="center"/>
          </w:tcPr>
          <w:p w:rsidR="000A0B0F" w:rsidRPr="009143CE" w:rsidRDefault="000A0B0F" w:rsidP="00EE061E">
            <w:pPr>
              <w:spacing w:before="100" w:beforeAutospacing="1" w:after="100" w:afterAutospacing="1"/>
              <w:jc w:val="center"/>
              <w:rPr>
                <w:rFonts w:eastAsia="Times New Roman" w:cs="Times New Roman"/>
                <w:color w:val="000000" w:themeColor="text1"/>
                <w:szCs w:val="28"/>
                <w:lang w:eastAsia="ru-RU"/>
              </w:rPr>
            </w:pPr>
            <w:r w:rsidRPr="009143CE">
              <w:rPr>
                <w:rFonts w:eastAsia="Times New Roman" w:cs="Times New Roman"/>
                <w:b/>
                <w:bCs/>
                <w:color w:val="000000" w:themeColor="text1"/>
                <w:szCs w:val="28"/>
                <w:lang w:eastAsia="ru-RU"/>
              </w:rPr>
              <w:t xml:space="preserve">Формы организации обучения </w:t>
            </w:r>
          </w:p>
        </w:tc>
        <w:tc>
          <w:tcPr>
            <w:tcW w:w="6911" w:type="dxa"/>
            <w:vAlign w:val="center"/>
          </w:tcPr>
          <w:p w:rsidR="000A0B0F" w:rsidRPr="009143CE" w:rsidRDefault="000A0B0F" w:rsidP="00EE061E">
            <w:pPr>
              <w:spacing w:before="100" w:beforeAutospacing="1" w:after="100" w:afterAutospacing="1"/>
              <w:jc w:val="center"/>
              <w:rPr>
                <w:rFonts w:eastAsia="Times New Roman" w:cs="Times New Roman"/>
                <w:color w:val="000000" w:themeColor="text1"/>
                <w:szCs w:val="28"/>
                <w:lang w:eastAsia="ru-RU"/>
              </w:rPr>
            </w:pPr>
            <w:r w:rsidRPr="009143CE">
              <w:rPr>
                <w:rFonts w:eastAsia="Times New Roman" w:cs="Times New Roman"/>
                <w:b/>
                <w:bCs/>
                <w:color w:val="000000" w:themeColor="text1"/>
                <w:szCs w:val="28"/>
                <w:lang w:eastAsia="ru-RU"/>
              </w:rPr>
              <w:t xml:space="preserve">Особенности </w:t>
            </w:r>
          </w:p>
        </w:tc>
      </w:tr>
      <w:tr w:rsidR="000A0B0F" w:rsidRPr="009143CE" w:rsidTr="00EE061E">
        <w:tc>
          <w:tcPr>
            <w:tcW w:w="2660" w:type="dxa"/>
            <w:vAlign w:val="center"/>
          </w:tcPr>
          <w:p w:rsidR="000A0B0F" w:rsidRPr="009143CE" w:rsidRDefault="000A0B0F" w:rsidP="00EE061E">
            <w:pPr>
              <w:spacing w:before="100" w:beforeAutospacing="1" w:after="100" w:afterAutospacing="1"/>
              <w:jc w:val="center"/>
              <w:rPr>
                <w:rFonts w:eastAsia="Times New Roman" w:cs="Times New Roman"/>
                <w:color w:val="000000" w:themeColor="text1"/>
                <w:szCs w:val="28"/>
                <w:lang w:eastAsia="ru-RU"/>
              </w:rPr>
            </w:pPr>
            <w:r w:rsidRPr="009143CE">
              <w:rPr>
                <w:rFonts w:eastAsia="Times New Roman" w:cs="Times New Roman"/>
                <w:b/>
                <w:bCs/>
                <w:color w:val="000000" w:themeColor="text1"/>
                <w:szCs w:val="28"/>
                <w:lang w:eastAsia="ru-RU"/>
              </w:rPr>
              <w:t>Индивидуальная</w:t>
            </w:r>
          </w:p>
        </w:tc>
        <w:tc>
          <w:tcPr>
            <w:tcW w:w="6911" w:type="dxa"/>
            <w:vAlign w:val="center"/>
          </w:tcPr>
          <w:p w:rsidR="000A0B0F" w:rsidRPr="009143CE" w:rsidRDefault="000A0B0F" w:rsidP="00EE061E">
            <w:pPr>
              <w:spacing w:before="100" w:beforeAutospacing="1" w:after="100" w:afterAutospacing="1"/>
              <w:rPr>
                <w:rFonts w:eastAsia="Times New Roman" w:cs="Times New Roman"/>
                <w:color w:val="000000" w:themeColor="text1"/>
                <w:szCs w:val="28"/>
                <w:lang w:eastAsia="ru-RU"/>
              </w:rPr>
            </w:pPr>
            <w:r w:rsidRPr="009143CE">
              <w:rPr>
                <w:rFonts w:eastAsia="Times New Roman" w:cs="Times New Roman"/>
                <w:color w:val="000000" w:themeColor="text1"/>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0A0B0F" w:rsidRPr="009143CE" w:rsidTr="00EE061E">
        <w:tc>
          <w:tcPr>
            <w:tcW w:w="2660" w:type="dxa"/>
            <w:vAlign w:val="center"/>
          </w:tcPr>
          <w:p w:rsidR="000A0B0F" w:rsidRPr="009143CE" w:rsidRDefault="000A0B0F" w:rsidP="00EE061E">
            <w:pPr>
              <w:spacing w:before="100" w:beforeAutospacing="1" w:after="100" w:afterAutospacing="1"/>
              <w:jc w:val="center"/>
              <w:rPr>
                <w:rFonts w:eastAsia="Times New Roman" w:cs="Times New Roman"/>
                <w:color w:val="000000" w:themeColor="text1"/>
                <w:szCs w:val="28"/>
                <w:lang w:eastAsia="ru-RU"/>
              </w:rPr>
            </w:pPr>
            <w:r w:rsidRPr="009143CE">
              <w:rPr>
                <w:rFonts w:eastAsia="Times New Roman" w:cs="Times New Roman"/>
                <w:b/>
                <w:bCs/>
                <w:color w:val="000000" w:themeColor="text1"/>
                <w:szCs w:val="28"/>
                <w:lang w:eastAsia="ru-RU"/>
              </w:rPr>
              <w:t>Групповая</w:t>
            </w:r>
          </w:p>
          <w:p w:rsidR="000A0B0F" w:rsidRPr="009143CE" w:rsidRDefault="000A0B0F" w:rsidP="00EE061E">
            <w:pPr>
              <w:spacing w:before="100" w:beforeAutospacing="1" w:after="100" w:afterAutospacing="1"/>
              <w:jc w:val="center"/>
              <w:rPr>
                <w:rFonts w:eastAsia="Times New Roman" w:cs="Times New Roman"/>
                <w:color w:val="000000" w:themeColor="text1"/>
                <w:szCs w:val="28"/>
                <w:lang w:eastAsia="ru-RU"/>
              </w:rPr>
            </w:pPr>
            <w:r w:rsidRPr="009143CE">
              <w:rPr>
                <w:rFonts w:eastAsia="Times New Roman" w:cs="Times New Roman"/>
                <w:b/>
                <w:bCs/>
                <w:color w:val="000000" w:themeColor="text1"/>
                <w:szCs w:val="28"/>
                <w:lang w:eastAsia="ru-RU"/>
              </w:rPr>
              <w:t>(индивидуально-коллективная)</w:t>
            </w:r>
          </w:p>
        </w:tc>
        <w:tc>
          <w:tcPr>
            <w:tcW w:w="6911" w:type="dxa"/>
            <w:vAlign w:val="center"/>
          </w:tcPr>
          <w:p w:rsidR="000A0B0F" w:rsidRPr="009143CE" w:rsidRDefault="000A0B0F" w:rsidP="00EE061E">
            <w:pPr>
              <w:spacing w:before="100" w:beforeAutospacing="1" w:after="100" w:afterAutospacing="1"/>
              <w:rPr>
                <w:rFonts w:eastAsia="Times New Roman" w:cs="Times New Roman"/>
                <w:color w:val="000000" w:themeColor="text1"/>
                <w:szCs w:val="28"/>
                <w:lang w:eastAsia="ru-RU"/>
              </w:rPr>
            </w:pPr>
            <w:r w:rsidRPr="009143CE">
              <w:rPr>
                <w:rFonts w:eastAsia="Times New Roman" w:cs="Times New Roman"/>
                <w:color w:val="000000" w:themeColor="text1"/>
                <w:szCs w:val="28"/>
                <w:lang w:eastAsia="ru-RU"/>
              </w:rPr>
              <w:t>Группа делится на подгруппы.</w:t>
            </w:r>
          </w:p>
          <w:p w:rsidR="000A0B0F" w:rsidRPr="009143CE" w:rsidRDefault="000A0B0F" w:rsidP="00EE061E">
            <w:pPr>
              <w:spacing w:before="100" w:beforeAutospacing="1" w:after="100" w:afterAutospacing="1"/>
              <w:rPr>
                <w:rFonts w:eastAsia="Times New Roman" w:cs="Times New Roman"/>
                <w:color w:val="000000" w:themeColor="text1"/>
                <w:szCs w:val="28"/>
                <w:lang w:eastAsia="ru-RU"/>
              </w:rPr>
            </w:pPr>
            <w:r w:rsidRPr="009143CE">
              <w:rPr>
                <w:rFonts w:eastAsia="Times New Roman" w:cs="Times New Roman"/>
                <w:color w:val="000000" w:themeColor="text1"/>
                <w:szCs w:val="28"/>
                <w:lang w:eastAsia="ru-RU"/>
              </w:rPr>
              <w:t xml:space="preserve">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 </w:t>
            </w:r>
          </w:p>
        </w:tc>
      </w:tr>
      <w:tr w:rsidR="000A0B0F" w:rsidRPr="009143CE" w:rsidTr="00EE061E">
        <w:tc>
          <w:tcPr>
            <w:tcW w:w="2660" w:type="dxa"/>
            <w:vAlign w:val="center"/>
          </w:tcPr>
          <w:p w:rsidR="000A0B0F" w:rsidRPr="009143CE" w:rsidRDefault="000A0B0F" w:rsidP="00EE061E">
            <w:pPr>
              <w:spacing w:before="100" w:beforeAutospacing="1" w:after="100" w:afterAutospacing="1"/>
              <w:jc w:val="center"/>
              <w:rPr>
                <w:rFonts w:eastAsia="Times New Roman" w:cs="Times New Roman"/>
                <w:color w:val="000000" w:themeColor="text1"/>
                <w:szCs w:val="28"/>
                <w:lang w:eastAsia="ru-RU"/>
              </w:rPr>
            </w:pPr>
            <w:r w:rsidRPr="009143CE">
              <w:rPr>
                <w:rFonts w:eastAsia="Times New Roman" w:cs="Times New Roman"/>
                <w:b/>
                <w:bCs/>
                <w:color w:val="000000" w:themeColor="text1"/>
                <w:szCs w:val="28"/>
                <w:lang w:eastAsia="ru-RU"/>
              </w:rPr>
              <w:t>Фронтальная</w:t>
            </w:r>
          </w:p>
        </w:tc>
        <w:tc>
          <w:tcPr>
            <w:tcW w:w="6911" w:type="dxa"/>
            <w:vAlign w:val="center"/>
          </w:tcPr>
          <w:p w:rsidR="000A0B0F" w:rsidRPr="009143CE" w:rsidRDefault="000A0B0F" w:rsidP="00EE061E">
            <w:pPr>
              <w:spacing w:before="100" w:beforeAutospacing="1" w:after="100" w:afterAutospacing="1"/>
              <w:rPr>
                <w:rFonts w:eastAsia="Times New Roman" w:cs="Times New Roman"/>
                <w:color w:val="000000" w:themeColor="text1"/>
                <w:szCs w:val="28"/>
                <w:lang w:eastAsia="ru-RU"/>
              </w:rPr>
            </w:pPr>
            <w:r w:rsidRPr="009143CE">
              <w:rPr>
                <w:rFonts w:eastAsia="Times New Roman" w:cs="Times New Roman"/>
                <w:color w:val="000000" w:themeColor="text1"/>
                <w:szCs w:val="28"/>
                <w:lang w:eastAsia="ru-RU"/>
              </w:rPr>
              <w:t>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w:t>
            </w:r>
          </w:p>
          <w:p w:rsidR="000A0B0F" w:rsidRPr="009143CE" w:rsidRDefault="000A0B0F" w:rsidP="00EE061E">
            <w:pPr>
              <w:spacing w:before="100" w:beforeAutospacing="1" w:after="100" w:afterAutospacing="1"/>
              <w:rPr>
                <w:rFonts w:eastAsia="Times New Roman" w:cs="Times New Roman"/>
                <w:color w:val="000000" w:themeColor="text1"/>
                <w:szCs w:val="28"/>
                <w:lang w:eastAsia="ru-RU"/>
              </w:rPr>
            </w:pPr>
            <w:r w:rsidRPr="009143CE">
              <w:rPr>
                <w:rFonts w:eastAsia="Times New Roman" w:cs="Times New Roman"/>
                <w:color w:val="000000" w:themeColor="text1"/>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0A0B0F" w:rsidRPr="009143CE" w:rsidRDefault="000A0B0F" w:rsidP="000A0B0F">
      <w:pPr>
        <w:spacing w:after="0"/>
        <w:jc w:val="center"/>
        <w:rPr>
          <w:rFonts w:ascii="Times New Roman" w:hAnsi="Times New Roman" w:cs="Times New Roman"/>
          <w:b/>
          <w:color w:val="000000" w:themeColor="text1"/>
          <w:sz w:val="28"/>
          <w:szCs w:val="28"/>
        </w:rPr>
      </w:pPr>
    </w:p>
    <w:p w:rsidR="000A0B0F" w:rsidRPr="009143CE" w:rsidRDefault="000A0B0F" w:rsidP="000A0B0F">
      <w:pPr>
        <w:spacing w:after="0"/>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Модель организации учебно-воспитательного процесса</w:t>
      </w:r>
    </w:p>
    <w:p w:rsidR="000A0B0F" w:rsidRPr="009143CE" w:rsidRDefault="000A0B0F" w:rsidP="000A0B0F">
      <w:pPr>
        <w:spacing w:after="240"/>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в детском саду на день</w:t>
      </w:r>
    </w:p>
    <w:p w:rsidR="000A0B0F" w:rsidRPr="009143CE" w:rsidRDefault="000A0B0F" w:rsidP="000A0B0F">
      <w:pPr>
        <w:spacing w:before="100" w:beforeAutospacing="1" w:after="100" w:afterAutospacing="1" w:line="240" w:lineRule="auto"/>
        <w:ind w:firstLine="708"/>
        <w:jc w:val="center"/>
        <w:rPr>
          <w:rFonts w:ascii="Times New Roman" w:hAnsi="Times New Roman" w:cs="Times New Roman"/>
          <w:b/>
          <w:bCs/>
          <w:i/>
          <w:iCs/>
          <w:color w:val="000000" w:themeColor="text1"/>
          <w:sz w:val="28"/>
          <w:szCs w:val="28"/>
        </w:rPr>
      </w:pPr>
      <w:r w:rsidRPr="009143CE">
        <w:rPr>
          <w:rFonts w:ascii="Times New Roman" w:hAnsi="Times New Roman" w:cs="Times New Roman"/>
          <w:b/>
          <w:bCs/>
          <w:i/>
          <w:iCs/>
          <w:color w:val="000000" w:themeColor="text1"/>
          <w:sz w:val="28"/>
          <w:szCs w:val="28"/>
        </w:rPr>
        <w:t>Младший дошкольный возраст</w:t>
      </w:r>
    </w:p>
    <w:tbl>
      <w:tblPr>
        <w:tblStyle w:val="a6"/>
        <w:tblW w:w="0" w:type="auto"/>
        <w:tblInd w:w="-176" w:type="dxa"/>
        <w:tblLook w:val="04A0" w:firstRow="1" w:lastRow="0" w:firstColumn="1" w:lastColumn="0" w:noHBand="0" w:noVBand="1"/>
      </w:tblPr>
      <w:tblGrid>
        <w:gridCol w:w="2539"/>
        <w:gridCol w:w="3728"/>
        <w:gridCol w:w="3480"/>
      </w:tblGrid>
      <w:tr w:rsidR="000A0B0F" w:rsidRPr="009143CE" w:rsidTr="00EE061E">
        <w:tc>
          <w:tcPr>
            <w:tcW w:w="2207" w:type="dxa"/>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Образовательные области</w:t>
            </w:r>
          </w:p>
        </w:tc>
        <w:tc>
          <w:tcPr>
            <w:tcW w:w="3874" w:type="dxa"/>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1-ая половина дня</w:t>
            </w:r>
          </w:p>
        </w:tc>
        <w:tc>
          <w:tcPr>
            <w:tcW w:w="3666" w:type="dxa"/>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2-ая половина дня</w:t>
            </w:r>
          </w:p>
        </w:tc>
      </w:tr>
      <w:tr w:rsidR="000A0B0F" w:rsidRPr="009143CE" w:rsidTr="00EE061E">
        <w:tc>
          <w:tcPr>
            <w:tcW w:w="2207" w:type="dxa"/>
          </w:tcPr>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Физическое развитие</w:t>
            </w:r>
          </w:p>
        </w:tc>
        <w:tc>
          <w:tcPr>
            <w:tcW w:w="3874"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-Приём детей на воздухе в теплое время года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-Утренняя гимнастика (подвижные игры, игровые сюжеты)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-Гигиенические процедуры (обширное умывание, полоскание рта)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-Закаливание в </w:t>
            </w:r>
            <w:r w:rsidRPr="009143CE">
              <w:rPr>
                <w:rFonts w:ascii="Times New Roman" w:hAnsi="Times New Roman" w:cs="Times New Roman"/>
                <w:color w:val="000000" w:themeColor="text1"/>
                <w:sz w:val="28"/>
                <w:szCs w:val="28"/>
              </w:rPr>
              <w:lastRenderedPageBreak/>
              <w:t xml:space="preserve">повседневной жизни (облегченная одежда в группе, одежда по сезону на прогулке; обширное умывание, воздушные ванны)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-Физкультминутки на занятиях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-Физкультурные занятия </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hAnsi="Times New Roman" w:cs="Times New Roman"/>
                <w:color w:val="000000" w:themeColor="text1"/>
                <w:sz w:val="28"/>
                <w:szCs w:val="28"/>
              </w:rPr>
              <w:t>-Прогулка в двигательной активности</w:t>
            </w:r>
          </w:p>
        </w:tc>
        <w:tc>
          <w:tcPr>
            <w:tcW w:w="366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 xml:space="preserve">-Гимнастика после сна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-Закаливание (воздушные ванны, ходьба босиком в группе)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-Физкультурные досуги, игры и развлечения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-Самостоятельная двигательная деятельность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-Занятия ритмической </w:t>
            </w:r>
            <w:r w:rsidRPr="009143CE">
              <w:rPr>
                <w:rFonts w:ascii="Times New Roman" w:hAnsi="Times New Roman" w:cs="Times New Roman"/>
                <w:color w:val="000000" w:themeColor="text1"/>
                <w:sz w:val="28"/>
                <w:szCs w:val="28"/>
              </w:rPr>
              <w:lastRenderedPageBreak/>
              <w:t xml:space="preserve">гимнастикой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-Занятия хореографией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-Прогулка (индивидуальная работа по развитию движений) </w:t>
            </w:r>
          </w:p>
          <w:p w:rsidR="000A0B0F" w:rsidRPr="009143CE" w:rsidRDefault="000A0B0F" w:rsidP="00EE06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
        </w:tc>
      </w:tr>
      <w:tr w:rsidR="000A0B0F" w:rsidRPr="009143CE" w:rsidTr="00EE061E">
        <w:tc>
          <w:tcPr>
            <w:tcW w:w="2207" w:type="dxa"/>
          </w:tcPr>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lastRenderedPageBreak/>
              <w:t>Познавательное развитие</w:t>
            </w:r>
          </w:p>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Речевое развитие</w:t>
            </w:r>
          </w:p>
        </w:tc>
        <w:tc>
          <w:tcPr>
            <w:tcW w:w="3874"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eastAsia="Times New Roman" w:hAnsi="Times New Roman" w:cs="Times New Roman"/>
                <w:color w:val="000000" w:themeColor="text1"/>
                <w:sz w:val="28"/>
                <w:szCs w:val="28"/>
                <w:lang w:eastAsia="ru-RU"/>
              </w:rPr>
              <w:t>-Непосредственно образовательная деятельность</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-Дидактические игры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-Наблюдения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-Беседы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-Экскурсии по участку </w:t>
            </w:r>
          </w:p>
          <w:p w:rsidR="000A0B0F" w:rsidRPr="009143CE" w:rsidRDefault="000A0B0F" w:rsidP="00EE061E">
            <w:pPr>
              <w:autoSpaceDE w:val="0"/>
              <w:autoSpaceDN w:val="0"/>
              <w:adjustRightInd w:val="0"/>
              <w:rPr>
                <w:rFonts w:ascii="Wingdings" w:hAnsi="Wingdings" w:cs="Wingdings"/>
                <w:color w:val="000000" w:themeColor="text1"/>
                <w:sz w:val="28"/>
                <w:szCs w:val="28"/>
              </w:rPr>
            </w:pPr>
            <w:r w:rsidRPr="009143CE">
              <w:rPr>
                <w:rFonts w:ascii="Times New Roman" w:hAnsi="Times New Roman" w:cs="Times New Roman"/>
                <w:color w:val="000000" w:themeColor="text1"/>
                <w:sz w:val="28"/>
                <w:szCs w:val="28"/>
              </w:rPr>
              <w:t>-Исследовательская работа, опыты и экспериментирование</w:t>
            </w:r>
          </w:p>
        </w:tc>
        <w:tc>
          <w:tcPr>
            <w:tcW w:w="366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-Занятия, игры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-Досуги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-Индивидуальная работа </w:t>
            </w:r>
          </w:p>
          <w:p w:rsidR="000A0B0F" w:rsidRPr="009143CE" w:rsidRDefault="000A0B0F" w:rsidP="00EE061E">
            <w:pPr>
              <w:autoSpaceDE w:val="0"/>
              <w:autoSpaceDN w:val="0"/>
              <w:adjustRightInd w:val="0"/>
              <w:rPr>
                <w:rFonts w:ascii="Wingdings" w:hAnsi="Wingdings" w:cs="Wingdings"/>
                <w:color w:val="000000" w:themeColor="text1"/>
                <w:sz w:val="28"/>
                <w:szCs w:val="28"/>
              </w:rPr>
            </w:pPr>
          </w:p>
        </w:tc>
      </w:tr>
      <w:tr w:rsidR="000A0B0F" w:rsidRPr="009143CE" w:rsidTr="00EE061E">
        <w:tc>
          <w:tcPr>
            <w:tcW w:w="2207" w:type="dxa"/>
          </w:tcPr>
          <w:p w:rsidR="000A0B0F" w:rsidRPr="009143CE" w:rsidRDefault="000A0B0F" w:rsidP="00EE061E">
            <w:pPr>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Художественно-</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эстетическое развитие</w:t>
            </w:r>
          </w:p>
        </w:tc>
        <w:tc>
          <w:tcPr>
            <w:tcW w:w="3874" w:type="dxa"/>
          </w:tcPr>
          <w:p w:rsidR="000A0B0F" w:rsidRPr="009143CE" w:rsidRDefault="000A0B0F" w:rsidP="00EE061E">
            <w:pPr>
              <w:autoSpaceDE w:val="0"/>
              <w:autoSpaceDN w:val="0"/>
              <w:adjustRightInd w:val="0"/>
              <w:ind w:firstLine="14"/>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-Непосредственно образовательная деятельность художественно-эстетического цикла</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-Эстетика быта </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hAnsi="Times New Roman" w:cs="Times New Roman"/>
                <w:color w:val="000000" w:themeColor="text1"/>
                <w:sz w:val="28"/>
                <w:szCs w:val="28"/>
              </w:rPr>
              <w:t>-Экскурсии в природу (на участке)</w:t>
            </w:r>
          </w:p>
        </w:tc>
        <w:tc>
          <w:tcPr>
            <w:tcW w:w="366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eastAsia="Times New Roman" w:hAnsi="Times New Roman" w:cs="Times New Roman"/>
                <w:color w:val="000000" w:themeColor="text1"/>
                <w:sz w:val="28"/>
                <w:szCs w:val="28"/>
                <w:lang w:eastAsia="ru-RU"/>
              </w:rPr>
              <w:t>-Элементы театрализованной дея</w:t>
            </w:r>
            <w:r w:rsidRPr="009143CE">
              <w:rPr>
                <w:rFonts w:ascii="Times New Roman" w:eastAsia="Times New Roman" w:hAnsi="Times New Roman" w:cs="Times New Roman"/>
                <w:color w:val="000000" w:themeColor="text1"/>
                <w:sz w:val="28"/>
                <w:szCs w:val="28"/>
                <w:lang w:eastAsia="ru-RU"/>
              </w:rPr>
              <w:softHyphen/>
              <w:t>тельности (драматизация знакомых сказок)</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-Музыкально-художественные досуги </w:t>
            </w:r>
          </w:p>
          <w:p w:rsidR="000A0B0F" w:rsidRPr="009143CE" w:rsidRDefault="000A0B0F" w:rsidP="00EE061E">
            <w:pPr>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-Индивидуальная работа</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-Совместная творческая деятель</w:t>
            </w:r>
            <w:r w:rsidRPr="009143CE">
              <w:rPr>
                <w:rFonts w:ascii="Times New Roman" w:eastAsia="Times New Roman" w:hAnsi="Times New Roman" w:cs="Times New Roman"/>
                <w:color w:val="000000" w:themeColor="text1"/>
                <w:sz w:val="28"/>
                <w:szCs w:val="28"/>
                <w:lang w:eastAsia="ru-RU"/>
              </w:rPr>
              <w:softHyphen/>
              <w:t xml:space="preserve">ность старших и младших детей (дни рождения, совместные </w:t>
            </w:r>
            <w:r w:rsidRPr="009143CE">
              <w:rPr>
                <w:rFonts w:ascii="Times New Roman" w:eastAsia="Times New Roman" w:hAnsi="Times New Roman" w:cs="Times New Roman"/>
                <w:iCs/>
                <w:color w:val="000000" w:themeColor="text1"/>
                <w:sz w:val="28"/>
                <w:szCs w:val="28"/>
                <w:lang w:eastAsia="ru-RU"/>
              </w:rPr>
              <w:t>игры)</w:t>
            </w:r>
            <w:r w:rsidRPr="009143CE">
              <w:rPr>
                <w:rFonts w:ascii="Times New Roman" w:eastAsia="Times New Roman" w:hAnsi="Times New Roman" w:cs="Times New Roman"/>
                <w:i/>
                <w:iCs/>
                <w:color w:val="000000" w:themeColor="text1"/>
                <w:sz w:val="28"/>
                <w:szCs w:val="28"/>
                <w:lang w:eastAsia="ru-RU"/>
              </w:rPr>
              <w:t xml:space="preserve">    </w:t>
            </w:r>
          </w:p>
        </w:tc>
      </w:tr>
      <w:tr w:rsidR="000A0B0F" w:rsidRPr="009143CE" w:rsidTr="00EE061E">
        <w:tc>
          <w:tcPr>
            <w:tcW w:w="2207" w:type="dxa"/>
          </w:tcPr>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Социально-коммуникативное развитие</w:t>
            </w:r>
          </w:p>
        </w:tc>
        <w:tc>
          <w:tcPr>
            <w:tcW w:w="3874"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-Утренний прием детей, индивидуальные и подгрупповые беседы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-Оценка эмоционального настроения группы с последующей коррекцией плана работы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-Формирование навыков культуры еды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-Этика быта, трудовые поручения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-Формирование навыков </w:t>
            </w:r>
            <w:r w:rsidRPr="009143CE">
              <w:rPr>
                <w:rFonts w:ascii="Times New Roman" w:hAnsi="Times New Roman" w:cs="Times New Roman"/>
                <w:color w:val="000000" w:themeColor="text1"/>
                <w:sz w:val="28"/>
                <w:szCs w:val="28"/>
              </w:rPr>
              <w:lastRenderedPageBreak/>
              <w:t xml:space="preserve">культуры общения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-Театрализованные игры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-Сюжетно-ролевые игры </w:t>
            </w:r>
          </w:p>
        </w:tc>
        <w:tc>
          <w:tcPr>
            <w:tcW w:w="366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 xml:space="preserve">-Индивидуальная работа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-Эстетика быта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-Трудовые поручения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-Игры с ряжением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-Работа в книжном уголке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-Общение младших и старших детей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-Сюжетно-ролевые игры </w:t>
            </w:r>
          </w:p>
        </w:tc>
      </w:tr>
    </w:tbl>
    <w:p w:rsidR="000A0B0F" w:rsidRPr="009143CE" w:rsidRDefault="000A0B0F" w:rsidP="000A0B0F">
      <w:pPr>
        <w:autoSpaceDE w:val="0"/>
        <w:autoSpaceDN w:val="0"/>
        <w:adjustRightInd w:val="0"/>
        <w:spacing w:after="0" w:line="240" w:lineRule="auto"/>
        <w:rPr>
          <w:rFonts w:ascii="Wingdings" w:hAnsi="Wingdings" w:cs="Wingdings"/>
          <w:color w:val="000000" w:themeColor="text1"/>
          <w:sz w:val="24"/>
          <w:szCs w:val="24"/>
        </w:rPr>
      </w:pPr>
    </w:p>
    <w:p w:rsidR="000A0B0F" w:rsidRPr="009143CE" w:rsidRDefault="000A0B0F" w:rsidP="000A0B0F">
      <w:pPr>
        <w:spacing w:before="100" w:beforeAutospacing="1" w:after="100" w:afterAutospacing="1" w:line="240" w:lineRule="auto"/>
        <w:ind w:firstLine="708"/>
        <w:jc w:val="center"/>
        <w:rPr>
          <w:rFonts w:ascii="Times New Roman" w:hAnsi="Times New Roman" w:cs="Times New Roman"/>
          <w:b/>
          <w:bCs/>
          <w:i/>
          <w:iCs/>
          <w:color w:val="000000" w:themeColor="text1"/>
          <w:sz w:val="28"/>
          <w:szCs w:val="28"/>
        </w:rPr>
      </w:pPr>
      <w:r w:rsidRPr="009143CE">
        <w:rPr>
          <w:rFonts w:ascii="Times New Roman" w:hAnsi="Times New Roman" w:cs="Times New Roman"/>
          <w:b/>
          <w:bCs/>
          <w:i/>
          <w:iCs/>
          <w:color w:val="000000" w:themeColor="text1"/>
          <w:sz w:val="28"/>
          <w:szCs w:val="28"/>
        </w:rPr>
        <w:t>Старший дошкольный возраст</w:t>
      </w:r>
    </w:p>
    <w:tbl>
      <w:tblPr>
        <w:tblStyle w:val="a6"/>
        <w:tblW w:w="0" w:type="auto"/>
        <w:tblInd w:w="-176" w:type="dxa"/>
        <w:tblLook w:val="04A0" w:firstRow="1" w:lastRow="0" w:firstColumn="1" w:lastColumn="0" w:noHBand="0" w:noVBand="1"/>
      </w:tblPr>
      <w:tblGrid>
        <w:gridCol w:w="2539"/>
        <w:gridCol w:w="3759"/>
        <w:gridCol w:w="3449"/>
      </w:tblGrid>
      <w:tr w:rsidR="000A0B0F" w:rsidRPr="009143CE" w:rsidTr="00EE061E">
        <w:tc>
          <w:tcPr>
            <w:tcW w:w="2207" w:type="dxa"/>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Образовательные области</w:t>
            </w:r>
          </w:p>
        </w:tc>
        <w:tc>
          <w:tcPr>
            <w:tcW w:w="3927" w:type="dxa"/>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1-ая половина дня</w:t>
            </w:r>
          </w:p>
        </w:tc>
        <w:tc>
          <w:tcPr>
            <w:tcW w:w="3613" w:type="dxa"/>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2-ая половина дня</w:t>
            </w:r>
          </w:p>
        </w:tc>
      </w:tr>
      <w:tr w:rsidR="000A0B0F" w:rsidRPr="009143CE" w:rsidTr="00EE061E">
        <w:tc>
          <w:tcPr>
            <w:tcW w:w="2207" w:type="dxa"/>
          </w:tcPr>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Физическое развитие</w:t>
            </w:r>
          </w:p>
        </w:tc>
        <w:tc>
          <w:tcPr>
            <w:tcW w:w="3927"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-Приём детей на воздухе в теплое время года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-Утренняя гимнастика (</w:t>
            </w:r>
            <w:r w:rsidRPr="009143CE">
              <w:rPr>
                <w:rFonts w:ascii="Times New Roman" w:eastAsia="Times New Roman" w:hAnsi="Times New Roman" w:cs="Times New Roman"/>
                <w:color w:val="000000" w:themeColor="text1"/>
                <w:sz w:val="28"/>
                <w:szCs w:val="28"/>
                <w:lang w:eastAsia="ru-RU"/>
              </w:rPr>
              <w:t>оздоровительный бег,  ОРУ</w:t>
            </w:r>
            <w:r w:rsidRPr="009143CE">
              <w:rPr>
                <w:rFonts w:ascii="Times New Roman" w:hAnsi="Times New Roman" w:cs="Times New Roman"/>
                <w:color w:val="000000" w:themeColor="text1"/>
                <w:sz w:val="28"/>
                <w:szCs w:val="28"/>
              </w:rPr>
              <w:t xml:space="preserve">)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-Гигиенические процедуры (обширное умывание, полоскание рта)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полоскание горла)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-Физкультминутки на занятиях </w:t>
            </w:r>
          </w:p>
          <w:p w:rsidR="000A0B0F" w:rsidRPr="009143CE" w:rsidRDefault="000A0B0F" w:rsidP="00EE061E">
            <w:pPr>
              <w:autoSpaceDE w:val="0"/>
              <w:autoSpaceDN w:val="0"/>
              <w:adjustRightInd w:val="0"/>
              <w:ind w:firstLine="1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-Непосредственно образовательная деятельность по физическому развитию</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hAnsi="Times New Roman" w:cs="Times New Roman"/>
                <w:color w:val="000000" w:themeColor="text1"/>
                <w:sz w:val="28"/>
                <w:szCs w:val="28"/>
              </w:rPr>
              <w:t xml:space="preserve">-Прогулка </w:t>
            </w:r>
            <w:r w:rsidRPr="009143CE">
              <w:rPr>
                <w:rFonts w:ascii="Times New Roman" w:eastAsia="Times New Roman" w:hAnsi="Times New Roman" w:cs="Times New Roman"/>
                <w:color w:val="000000" w:themeColor="text1"/>
                <w:sz w:val="28"/>
                <w:szCs w:val="28"/>
                <w:lang w:eastAsia="ru-RU"/>
              </w:rPr>
              <w:t>(подвижные игры, индивидуальная работа, самостоятельная двигательная дея</w:t>
            </w:r>
            <w:r w:rsidRPr="009143CE">
              <w:rPr>
                <w:rFonts w:ascii="Times New Roman" w:eastAsia="Times New Roman" w:hAnsi="Times New Roman" w:cs="Times New Roman"/>
                <w:color w:val="000000" w:themeColor="text1"/>
                <w:sz w:val="28"/>
                <w:szCs w:val="28"/>
                <w:lang w:eastAsia="ru-RU"/>
              </w:rPr>
              <w:softHyphen/>
              <w:t>тельность)</w:t>
            </w:r>
          </w:p>
        </w:tc>
        <w:tc>
          <w:tcPr>
            <w:tcW w:w="3613"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-Гимнастика после сна -Закаливание (воздушные ванны, ходьба босиком в группе) -Физкультурные досуги, игры и развлечения</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-Самостоятельная двигательная деятельность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-Занятия ритмической гимнастикой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-Занятия хореографией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-Прогулка (индивидуальная работа по развитию движений) </w:t>
            </w:r>
          </w:p>
          <w:p w:rsidR="000A0B0F" w:rsidRPr="009143CE" w:rsidRDefault="000A0B0F" w:rsidP="00EE061E">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Элементы спортивных игр</w:t>
            </w:r>
          </w:p>
          <w:p w:rsidR="000A0B0F" w:rsidRPr="009143CE" w:rsidRDefault="000A0B0F" w:rsidP="00EE061E">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-Урок здоровья</w:t>
            </w:r>
          </w:p>
          <w:p w:rsidR="000A0B0F" w:rsidRPr="009143CE" w:rsidRDefault="000A0B0F" w:rsidP="00EE06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
        </w:tc>
      </w:tr>
      <w:tr w:rsidR="000A0B0F" w:rsidRPr="009143CE" w:rsidTr="00EE061E">
        <w:tc>
          <w:tcPr>
            <w:tcW w:w="2207" w:type="dxa"/>
          </w:tcPr>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Познавательное развитие</w:t>
            </w:r>
          </w:p>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Речевое развитие</w:t>
            </w:r>
          </w:p>
        </w:tc>
        <w:tc>
          <w:tcPr>
            <w:tcW w:w="3927" w:type="dxa"/>
          </w:tcPr>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-Непосредственно образовательная деятельность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-Дидактические игры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-Наблюдения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-Беседы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-Экскурсии </w:t>
            </w:r>
          </w:p>
          <w:p w:rsidR="000A0B0F" w:rsidRPr="009143CE" w:rsidRDefault="000A0B0F" w:rsidP="00EE061E">
            <w:pPr>
              <w:autoSpaceDE w:val="0"/>
              <w:autoSpaceDN w:val="0"/>
              <w:adjustRightInd w:val="0"/>
              <w:ind w:hanging="5"/>
              <w:rPr>
                <w:rFonts w:ascii="Times New Roman" w:eastAsia="Times New Roman" w:hAnsi="Times New Roman" w:cs="Times New Roman"/>
                <w:color w:val="000000" w:themeColor="text1"/>
                <w:sz w:val="28"/>
                <w:szCs w:val="28"/>
                <w:lang w:eastAsia="ru-RU"/>
              </w:rPr>
            </w:pPr>
            <w:r w:rsidRPr="009143CE">
              <w:rPr>
                <w:rFonts w:ascii="Times New Roman" w:hAnsi="Times New Roman" w:cs="Times New Roman"/>
                <w:color w:val="000000" w:themeColor="text1"/>
                <w:sz w:val="28"/>
                <w:szCs w:val="28"/>
              </w:rPr>
              <w:t>-Исследовательская работа, опыты и экспериментирование</w:t>
            </w:r>
          </w:p>
          <w:p w:rsidR="000A0B0F" w:rsidRPr="009143CE" w:rsidRDefault="000A0B0F" w:rsidP="00EE061E">
            <w:pPr>
              <w:autoSpaceDE w:val="0"/>
              <w:autoSpaceDN w:val="0"/>
              <w:adjustRightInd w:val="0"/>
              <w:ind w:hanging="5"/>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-Целевые прогулки</w:t>
            </w:r>
          </w:p>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-Индивидуальная работа по ЗКР</w:t>
            </w:r>
          </w:p>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lastRenderedPageBreak/>
              <w:t>-Рассматривание тематических альбомов, иллюстраций, литературы познавательного характера</w:t>
            </w:r>
          </w:p>
        </w:tc>
        <w:tc>
          <w:tcPr>
            <w:tcW w:w="3613"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eastAsia="Times New Roman" w:hAnsi="Times New Roman" w:cs="Times New Roman"/>
                <w:color w:val="000000" w:themeColor="text1"/>
                <w:sz w:val="28"/>
                <w:szCs w:val="28"/>
                <w:lang w:eastAsia="ru-RU"/>
              </w:rPr>
              <w:lastRenderedPageBreak/>
              <w:t>-Непосредственно образовательная деятельность</w:t>
            </w:r>
            <w:r w:rsidRPr="009143CE">
              <w:rPr>
                <w:rFonts w:ascii="Times New Roman" w:hAnsi="Times New Roman" w:cs="Times New Roman"/>
                <w:color w:val="000000" w:themeColor="text1"/>
                <w:sz w:val="28"/>
                <w:szCs w:val="28"/>
              </w:rPr>
              <w:t xml:space="preserve">, игры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-Индивидуальная работа </w:t>
            </w:r>
          </w:p>
          <w:p w:rsidR="000A0B0F" w:rsidRPr="009143CE" w:rsidRDefault="000A0B0F" w:rsidP="00EE061E">
            <w:pPr>
              <w:autoSpaceDE w:val="0"/>
              <w:autoSpaceDN w:val="0"/>
              <w:adjustRightInd w:val="0"/>
              <w:ind w:firstLine="5"/>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-Развивающие и речевые игры </w:t>
            </w:r>
          </w:p>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-Посещение библиотеки</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-Досуги </w:t>
            </w:r>
          </w:p>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-Проектная деятельность</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-Чтение, заучивание</w:t>
            </w:r>
          </w:p>
        </w:tc>
      </w:tr>
      <w:tr w:rsidR="000A0B0F" w:rsidRPr="009143CE" w:rsidTr="00EE061E">
        <w:tc>
          <w:tcPr>
            <w:tcW w:w="2207" w:type="dxa"/>
          </w:tcPr>
          <w:p w:rsidR="000A0B0F" w:rsidRPr="009143CE" w:rsidRDefault="000A0B0F" w:rsidP="00EE061E">
            <w:pPr>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Художественно-</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эстетическое развитие</w:t>
            </w:r>
          </w:p>
        </w:tc>
        <w:tc>
          <w:tcPr>
            <w:tcW w:w="3927" w:type="dxa"/>
          </w:tcPr>
          <w:p w:rsidR="000A0B0F" w:rsidRPr="009143CE" w:rsidRDefault="000A0B0F" w:rsidP="00EE061E">
            <w:pPr>
              <w:autoSpaceDE w:val="0"/>
              <w:autoSpaceDN w:val="0"/>
              <w:adjustRightInd w:val="0"/>
              <w:ind w:firstLine="14"/>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-Непосредственно образовательная деятельность художественно-эстетического цикла</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-Эстетика быта </w:t>
            </w:r>
          </w:p>
          <w:p w:rsidR="000A0B0F" w:rsidRPr="009143CE" w:rsidRDefault="000A0B0F" w:rsidP="00EE061E">
            <w:pPr>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-Экскурсии в природу (на участке)</w:t>
            </w:r>
          </w:p>
          <w:p w:rsidR="000A0B0F" w:rsidRPr="009143CE" w:rsidRDefault="000A0B0F" w:rsidP="00EE061E">
            <w:pPr>
              <w:autoSpaceDE w:val="0"/>
              <w:autoSpaceDN w:val="0"/>
              <w:adjustRightInd w:val="0"/>
              <w:ind w:firstLine="19"/>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-Посещение детских спектаклей</w:t>
            </w:r>
          </w:p>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-Деятельность в центре искусства (выставки, нетрадиционные изобразительные техники)</w:t>
            </w:r>
          </w:p>
        </w:tc>
        <w:tc>
          <w:tcPr>
            <w:tcW w:w="3613" w:type="dxa"/>
          </w:tcPr>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-Самостоятельная творческая дея</w:t>
            </w:r>
            <w:r w:rsidRPr="009143CE">
              <w:rPr>
                <w:rFonts w:ascii="Times New Roman" w:eastAsia="Times New Roman" w:hAnsi="Times New Roman" w:cs="Times New Roman"/>
                <w:color w:val="000000" w:themeColor="text1"/>
                <w:sz w:val="28"/>
                <w:szCs w:val="28"/>
                <w:lang w:eastAsia="ru-RU"/>
              </w:rPr>
              <w:softHyphen/>
              <w:t>тельность:</w:t>
            </w:r>
          </w:p>
          <w:p w:rsidR="000A0B0F" w:rsidRPr="009143CE" w:rsidRDefault="000A0B0F" w:rsidP="00EE061E">
            <w:pPr>
              <w:tabs>
                <w:tab w:val="left" w:pos="264"/>
              </w:tabs>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а)</w:t>
            </w:r>
            <w:r w:rsidRPr="009143CE">
              <w:rPr>
                <w:rFonts w:ascii="Times New Roman" w:eastAsia="Times New Roman" w:hAnsi="Times New Roman" w:cs="Times New Roman"/>
                <w:color w:val="000000" w:themeColor="text1"/>
                <w:sz w:val="28"/>
                <w:szCs w:val="28"/>
                <w:lang w:eastAsia="ru-RU"/>
              </w:rPr>
              <w:tab/>
              <w:t>изобразительная деятельность;</w:t>
            </w:r>
          </w:p>
          <w:p w:rsidR="000A0B0F" w:rsidRPr="009143CE" w:rsidRDefault="000A0B0F" w:rsidP="00EE061E">
            <w:pPr>
              <w:tabs>
                <w:tab w:val="left" w:pos="264"/>
              </w:tabs>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б)</w:t>
            </w:r>
            <w:r w:rsidRPr="009143CE">
              <w:rPr>
                <w:rFonts w:ascii="Times New Roman" w:eastAsia="Times New Roman" w:hAnsi="Times New Roman" w:cs="Times New Roman"/>
                <w:color w:val="000000" w:themeColor="text1"/>
                <w:sz w:val="28"/>
                <w:szCs w:val="28"/>
                <w:lang w:eastAsia="ru-RU"/>
              </w:rPr>
              <w:tab/>
              <w:t>театрализованная деятельность;</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eastAsia="Times New Roman" w:hAnsi="Times New Roman" w:cs="Times New Roman"/>
                <w:color w:val="000000" w:themeColor="text1"/>
                <w:sz w:val="28"/>
                <w:szCs w:val="28"/>
                <w:lang w:eastAsia="ru-RU"/>
              </w:rPr>
              <w:t>в) творчество и игры</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-Музыкально-художественные досуги </w:t>
            </w:r>
          </w:p>
          <w:p w:rsidR="000A0B0F" w:rsidRPr="009143CE" w:rsidRDefault="000A0B0F" w:rsidP="00EE061E">
            <w:pPr>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-Индивидуальная работа</w:t>
            </w:r>
          </w:p>
          <w:p w:rsidR="000A0B0F" w:rsidRPr="009143CE" w:rsidRDefault="000A0B0F" w:rsidP="00EE061E">
            <w:pPr>
              <w:tabs>
                <w:tab w:val="left" w:pos="264"/>
              </w:tabs>
              <w:autoSpaceDE w:val="0"/>
              <w:autoSpaceDN w:val="0"/>
              <w:adjustRightInd w:val="0"/>
              <w:ind w:firstLine="5"/>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-Творческие проекты</w:t>
            </w:r>
          </w:p>
        </w:tc>
      </w:tr>
      <w:tr w:rsidR="000A0B0F" w:rsidRPr="009143CE" w:rsidTr="00EE061E">
        <w:tc>
          <w:tcPr>
            <w:tcW w:w="2207" w:type="dxa"/>
          </w:tcPr>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Социально-коммуникативное развитие</w:t>
            </w:r>
          </w:p>
        </w:tc>
        <w:tc>
          <w:tcPr>
            <w:tcW w:w="3927"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-Утренний прием детей, индивидуальные и подгрупповые беседы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-Оценка эмоционального настроения группы с последующей коррекцией плана работы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-Формирование навыков культуры еды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-Этика быта, трудовые поручения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-Формирование навыков культуры общения </w:t>
            </w:r>
          </w:p>
          <w:p w:rsidR="000A0B0F" w:rsidRPr="009143CE" w:rsidRDefault="000A0B0F" w:rsidP="00EE061E">
            <w:pPr>
              <w:autoSpaceDE w:val="0"/>
              <w:autoSpaceDN w:val="0"/>
              <w:adjustRightInd w:val="0"/>
              <w:ind w:hanging="5"/>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-Дежурство</w:t>
            </w:r>
          </w:p>
          <w:p w:rsidR="000A0B0F" w:rsidRPr="009143CE" w:rsidRDefault="000A0B0F" w:rsidP="00EE061E">
            <w:pPr>
              <w:autoSpaceDE w:val="0"/>
              <w:autoSpaceDN w:val="0"/>
              <w:adjustRightInd w:val="0"/>
              <w:ind w:hanging="5"/>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-Индивидуальные беседы социально-нравственного характера, ситуации общения</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-Сюжетно-ролевые игры </w:t>
            </w:r>
          </w:p>
          <w:p w:rsidR="000A0B0F" w:rsidRPr="009143CE" w:rsidRDefault="000A0B0F" w:rsidP="00EE061E">
            <w:pPr>
              <w:autoSpaceDE w:val="0"/>
              <w:autoSpaceDN w:val="0"/>
              <w:adjustRightInd w:val="0"/>
              <w:ind w:hanging="5"/>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-Психогимнастика, игры на коммуникативное, эмоциональное развитие</w:t>
            </w:r>
          </w:p>
        </w:tc>
        <w:tc>
          <w:tcPr>
            <w:tcW w:w="3613" w:type="dxa"/>
          </w:tcPr>
          <w:p w:rsidR="000A0B0F" w:rsidRPr="009143CE" w:rsidRDefault="000A0B0F" w:rsidP="00EE061E">
            <w:pPr>
              <w:autoSpaceDE w:val="0"/>
              <w:autoSpaceDN w:val="0"/>
              <w:adjustRightInd w:val="0"/>
              <w:rPr>
                <w:rFonts w:ascii="Wingdings" w:hAnsi="Wingdings" w:cs="Wingdings"/>
                <w:color w:val="000000" w:themeColor="text1"/>
                <w:sz w:val="28"/>
                <w:szCs w:val="28"/>
              </w:rPr>
            </w:pPr>
            <w:r w:rsidRPr="009143CE">
              <w:rPr>
                <w:rFonts w:ascii="Times New Roman" w:eastAsia="Times New Roman" w:hAnsi="Times New Roman" w:cs="Times New Roman"/>
                <w:color w:val="000000" w:themeColor="text1"/>
                <w:sz w:val="28"/>
                <w:szCs w:val="28"/>
                <w:lang w:eastAsia="ru-RU"/>
              </w:rPr>
              <w:t>-Самообслуживание</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-Индивидуальная работа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eastAsia="Times New Roman" w:hAnsi="Times New Roman" w:cs="Times New Roman"/>
                <w:color w:val="000000" w:themeColor="text1"/>
                <w:sz w:val="28"/>
                <w:szCs w:val="28"/>
                <w:lang w:eastAsia="ru-RU"/>
              </w:rPr>
              <w:t>-Воспитание в процессе хозяйственно-бытового труда и труда в природе</w:t>
            </w:r>
          </w:p>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-Ознакомление с трудом взрослых</w:t>
            </w:r>
          </w:p>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-Ручной труд</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-Работа в книжном уголке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-Общение младших и старших детей </w:t>
            </w:r>
            <w:r w:rsidRPr="009143CE">
              <w:rPr>
                <w:rFonts w:ascii="Times New Roman" w:eastAsia="Times New Roman" w:hAnsi="Times New Roman" w:cs="Times New Roman"/>
                <w:color w:val="000000" w:themeColor="text1"/>
                <w:sz w:val="28"/>
                <w:szCs w:val="28"/>
                <w:lang w:eastAsia="ru-RU"/>
              </w:rPr>
              <w:t>(совместные игры, спектакли)</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-Сюжетно-ролевые игры </w:t>
            </w:r>
          </w:p>
          <w:p w:rsidR="000A0B0F" w:rsidRPr="009143CE" w:rsidRDefault="000A0B0F" w:rsidP="00EE061E">
            <w:pPr>
              <w:autoSpaceDE w:val="0"/>
              <w:autoSpaceDN w:val="0"/>
              <w:adjustRightInd w:val="0"/>
              <w:ind w:hanging="1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-Тематические досуги в игровой форме;</w:t>
            </w:r>
          </w:p>
          <w:p w:rsidR="000A0B0F" w:rsidRPr="009143CE" w:rsidRDefault="000A0B0F" w:rsidP="00EE061E">
            <w:pPr>
              <w:autoSpaceDE w:val="0"/>
              <w:autoSpaceDN w:val="0"/>
              <w:adjustRightInd w:val="0"/>
              <w:ind w:hanging="1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-Урок безопасности</w:t>
            </w:r>
          </w:p>
          <w:p w:rsidR="000A0B0F" w:rsidRPr="009143CE" w:rsidRDefault="000A0B0F" w:rsidP="00EE061E">
            <w:pPr>
              <w:autoSpaceDE w:val="0"/>
              <w:autoSpaceDN w:val="0"/>
              <w:adjustRightInd w:val="0"/>
              <w:ind w:hanging="1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-Проектная деятельность</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p>
        </w:tc>
      </w:tr>
    </w:tbl>
    <w:p w:rsidR="000A0B0F" w:rsidRDefault="000A0B0F" w:rsidP="000A0B0F">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p>
    <w:p w:rsidR="000238AE" w:rsidRPr="009143CE" w:rsidRDefault="000238AE" w:rsidP="000A0B0F">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p>
    <w:p w:rsidR="000A0B0F" w:rsidRPr="00240911" w:rsidRDefault="000A0B0F" w:rsidP="00240911">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lastRenderedPageBreak/>
        <w:t>В соответствии с максимальной нагрузкой на ребенка в организованных формах обучения, составлены планы образовательной нагрузки непрерывной непосредственно образовательной деятельности в рамках проекта примерной основной общеобразовательной программы дошкольного образования «От рождения до школы" под редакцией Н. Е. Вераксы, Т. С. Комаровой, М. А. Васильевой. При составлении плана образовательной нагрузки учитываются положения СанПин 2.4.1.3049-13. Максимально 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СанПин 2.4.1.3049-13.</w:t>
      </w:r>
    </w:p>
    <w:p w:rsidR="000A0B0F" w:rsidRPr="009143CE" w:rsidRDefault="000A0B0F" w:rsidP="000A0B0F">
      <w:pPr>
        <w:shd w:val="clear" w:color="auto" w:fill="FFFFFF"/>
        <w:spacing w:before="100" w:beforeAutospacing="1" w:after="100" w:afterAutospacing="1" w:line="240" w:lineRule="auto"/>
        <w:ind w:firstLine="357"/>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Вариативная часть в плане образовательной нагрузки</w:t>
      </w:r>
      <w:r w:rsidRPr="009143CE">
        <w:rPr>
          <w:rFonts w:ascii="Times New Roman" w:eastAsia="Times New Roman" w:hAnsi="Times New Roman" w:cs="Times New Roman"/>
          <w:b/>
          <w:color w:val="000000" w:themeColor="text1"/>
          <w:sz w:val="28"/>
          <w:szCs w:val="28"/>
          <w:lang w:eastAsia="ru-RU"/>
        </w:rPr>
        <w:t xml:space="preserve"> </w:t>
      </w:r>
      <w:r w:rsidRPr="009143CE">
        <w:rPr>
          <w:rFonts w:ascii="Times New Roman" w:eastAsia="Times New Roman" w:hAnsi="Times New Roman" w:cs="Times New Roman"/>
          <w:color w:val="000000" w:themeColor="text1"/>
          <w:sz w:val="28"/>
          <w:szCs w:val="28"/>
          <w:lang w:eastAsia="ru-RU"/>
        </w:rPr>
        <w:t>расширяет область образовательных услуг для воспитанников.</w:t>
      </w:r>
    </w:p>
    <w:p w:rsidR="000A0B0F" w:rsidRPr="009143CE" w:rsidRDefault="000A0B0F" w:rsidP="000A0B0F">
      <w:pPr>
        <w:shd w:val="clear" w:color="auto" w:fill="FFFFFF"/>
        <w:spacing w:before="100" w:beforeAutospacing="1" w:after="100" w:afterAutospacing="1" w:line="240" w:lineRule="auto"/>
        <w:ind w:firstLine="357"/>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Общая образовательная нагрузка (непосредственно образовательная деятельность) инвариантной и вариативной частей плана по всем направлениям развития составляет:</w:t>
      </w:r>
    </w:p>
    <w:p w:rsidR="000A0B0F" w:rsidRPr="009143CE" w:rsidRDefault="000A0B0F" w:rsidP="000A0B0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В 1 младшей группе   – 10 (СанПиН – 10)</w:t>
      </w:r>
    </w:p>
    <w:p w:rsidR="000A0B0F" w:rsidRPr="009143CE" w:rsidRDefault="000A0B0F" w:rsidP="000A0B0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во II младшей группе – 10 (СанПиН – 11)</w:t>
      </w:r>
    </w:p>
    <w:p w:rsidR="000A0B0F" w:rsidRPr="009143CE" w:rsidRDefault="000A0B0F" w:rsidP="000A0B0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в средней подгруппе  – 10 + 1(СанПиН – 11) </w:t>
      </w:r>
    </w:p>
    <w:p w:rsidR="000A0B0F" w:rsidRPr="009143CE" w:rsidRDefault="000A0B0F" w:rsidP="000A0B0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в старшей подгруппе – 13 + 1 (СанПиН – 15) </w:t>
      </w:r>
    </w:p>
    <w:p w:rsidR="000A0B0F" w:rsidRPr="009143CE" w:rsidRDefault="000A0B0F" w:rsidP="000A0B0F">
      <w:pPr>
        <w:spacing w:after="0" w:line="240" w:lineRule="auto"/>
        <w:rPr>
          <w:rFonts w:ascii="Times New Roman" w:eastAsia="Times New Roman" w:hAnsi="Times New Roman" w:cs="Times New Roman"/>
          <w:b/>
          <w:bCs/>
          <w:color w:val="000000" w:themeColor="text1"/>
          <w:sz w:val="24"/>
          <w:szCs w:val="24"/>
          <w:lang w:eastAsia="ru-RU"/>
        </w:rPr>
      </w:pPr>
    </w:p>
    <w:p w:rsidR="000A0B0F" w:rsidRPr="009143CE" w:rsidRDefault="000A0B0F" w:rsidP="000A0B0F">
      <w:pPr>
        <w:spacing w:after="0" w:line="240" w:lineRule="auto"/>
        <w:rPr>
          <w:rFonts w:ascii="Times New Roman" w:eastAsia="Times New Roman" w:hAnsi="Times New Roman" w:cs="Times New Roman"/>
          <w:b/>
          <w:bCs/>
          <w:color w:val="000000" w:themeColor="text1"/>
          <w:sz w:val="24"/>
          <w:szCs w:val="24"/>
          <w:lang w:eastAsia="ru-RU"/>
        </w:rPr>
      </w:pPr>
    </w:p>
    <w:p w:rsidR="000A0B0F" w:rsidRPr="009143CE" w:rsidRDefault="000A0B0F" w:rsidP="000A0B0F">
      <w:pPr>
        <w:spacing w:after="0" w:line="240" w:lineRule="auto"/>
        <w:jc w:val="center"/>
        <w:rPr>
          <w:rFonts w:ascii="Times New Roman" w:eastAsia="Times New Roman" w:hAnsi="Times New Roman" w:cs="Times New Roman"/>
          <w:b/>
          <w:bCs/>
          <w:color w:val="000000" w:themeColor="text1"/>
          <w:sz w:val="24"/>
          <w:szCs w:val="24"/>
          <w:lang w:eastAsia="ru-RU"/>
        </w:rPr>
      </w:pPr>
      <w:r w:rsidRPr="009143CE">
        <w:rPr>
          <w:rFonts w:ascii="Times New Roman" w:eastAsia="Times New Roman" w:hAnsi="Times New Roman" w:cs="Times New Roman"/>
          <w:b/>
          <w:color w:val="000000" w:themeColor="text1"/>
          <w:sz w:val="28"/>
          <w:szCs w:val="28"/>
          <w:lang w:eastAsia="ru-RU"/>
        </w:rPr>
        <w:t xml:space="preserve">План образовательной нагрузки </w:t>
      </w:r>
      <w:r w:rsidR="00240911">
        <w:rPr>
          <w:rFonts w:ascii="Times New Roman" w:eastAsia="Times New Roman" w:hAnsi="Times New Roman" w:cs="Times New Roman"/>
          <w:b/>
          <w:bCs/>
          <w:color w:val="000000" w:themeColor="text1"/>
          <w:sz w:val="24"/>
          <w:szCs w:val="24"/>
          <w:lang w:eastAsia="ru-RU"/>
        </w:rPr>
        <w:t>МКДОУ «ДЕТСКИЙ САД № 1</w:t>
      </w:r>
      <w:r w:rsidR="000238AE">
        <w:rPr>
          <w:rFonts w:ascii="Times New Roman" w:eastAsia="Times New Roman" w:hAnsi="Times New Roman" w:cs="Times New Roman"/>
          <w:b/>
          <w:bCs/>
          <w:color w:val="000000" w:themeColor="text1"/>
          <w:sz w:val="24"/>
          <w:szCs w:val="24"/>
          <w:lang w:eastAsia="ru-RU"/>
        </w:rPr>
        <w:t>7</w:t>
      </w:r>
      <w:r w:rsidRPr="009143CE">
        <w:rPr>
          <w:rFonts w:ascii="Times New Roman" w:eastAsia="Times New Roman" w:hAnsi="Times New Roman" w:cs="Times New Roman"/>
          <w:b/>
          <w:bCs/>
          <w:color w:val="000000" w:themeColor="text1"/>
          <w:sz w:val="24"/>
          <w:szCs w:val="24"/>
          <w:lang w:eastAsia="ru-RU"/>
        </w:rPr>
        <w:t>»</w:t>
      </w:r>
    </w:p>
    <w:p w:rsidR="000A0B0F" w:rsidRPr="009143CE" w:rsidRDefault="000A0B0F" w:rsidP="000A0B0F">
      <w:pPr>
        <w:spacing w:after="0" w:line="240" w:lineRule="auto"/>
        <w:jc w:val="center"/>
        <w:rPr>
          <w:rFonts w:ascii="Times New Roman" w:eastAsia="Times New Roman" w:hAnsi="Times New Roman" w:cs="Times New Roman"/>
          <w:b/>
          <w:bCs/>
          <w:color w:val="000000" w:themeColor="text1"/>
          <w:sz w:val="24"/>
          <w:szCs w:val="24"/>
          <w:lang w:eastAsia="ru-RU"/>
        </w:rPr>
      </w:pPr>
    </w:p>
    <w:p w:rsidR="000A0B0F" w:rsidRPr="009143CE" w:rsidRDefault="000A0B0F" w:rsidP="000A0B0F">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ab/>
        <w:t>План определяет точное количество часов на освоение детьми каждого образовательного курса. На его основании разрабатываются перспективные тематические планы и расписание НОД для каждой возрастной группы, которые предусматривают изменения и корректировку в течение учебного года в зависимости от уровня развития воспитанников и темпов усвоения программного материала в каждой конкретной возрастной группе. Это позволяет нормировать нагрузки не только по времени, но и по содержанию деятельности воспитанников.</w:t>
      </w:r>
    </w:p>
    <w:p w:rsidR="000A0B0F" w:rsidRPr="009143CE" w:rsidRDefault="000A0B0F" w:rsidP="000A0B0F">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p>
    <w:p w:rsidR="000A0B0F" w:rsidRPr="009143CE" w:rsidRDefault="000A0B0F" w:rsidP="000A0B0F">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p>
    <w:tbl>
      <w:tblPr>
        <w:tblStyle w:val="a6"/>
        <w:tblW w:w="0" w:type="auto"/>
        <w:tblLook w:val="04A0" w:firstRow="1" w:lastRow="0" w:firstColumn="1" w:lastColumn="0" w:noHBand="0" w:noVBand="1"/>
      </w:tblPr>
      <w:tblGrid>
        <w:gridCol w:w="5353"/>
        <w:gridCol w:w="992"/>
        <w:gridCol w:w="993"/>
        <w:gridCol w:w="992"/>
        <w:gridCol w:w="850"/>
      </w:tblGrid>
      <w:tr w:rsidR="000A0B0F" w:rsidRPr="009143CE" w:rsidTr="00EE061E">
        <w:tc>
          <w:tcPr>
            <w:tcW w:w="5353" w:type="dxa"/>
            <w:vAlign w:val="center"/>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Возраст (годы)</w:t>
            </w:r>
          </w:p>
        </w:tc>
        <w:tc>
          <w:tcPr>
            <w:tcW w:w="992" w:type="dxa"/>
            <w:vAlign w:val="center"/>
          </w:tcPr>
          <w:p w:rsidR="000A0B0F" w:rsidRPr="009143CE" w:rsidRDefault="000238AE"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w:t>
            </w:r>
            <w:r w:rsidR="000A0B0F" w:rsidRPr="009143CE">
              <w:rPr>
                <w:rFonts w:ascii="Times New Roman" w:eastAsia="Times New Roman" w:hAnsi="Times New Roman" w:cs="Times New Roman"/>
                <w:b/>
                <w:color w:val="000000" w:themeColor="text1"/>
                <w:sz w:val="28"/>
                <w:szCs w:val="28"/>
                <w:lang w:eastAsia="ru-RU"/>
              </w:rPr>
              <w:t>– 3 года</w:t>
            </w:r>
          </w:p>
        </w:tc>
        <w:tc>
          <w:tcPr>
            <w:tcW w:w="993" w:type="dxa"/>
            <w:vAlign w:val="center"/>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3 – 4 года</w:t>
            </w:r>
          </w:p>
        </w:tc>
        <w:tc>
          <w:tcPr>
            <w:tcW w:w="992" w:type="dxa"/>
            <w:vAlign w:val="center"/>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4 – 5 лет</w:t>
            </w:r>
          </w:p>
        </w:tc>
        <w:tc>
          <w:tcPr>
            <w:tcW w:w="850" w:type="dxa"/>
            <w:vAlign w:val="center"/>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5 – 6 лет</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Длительность условного часа</w:t>
            </w:r>
          </w:p>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(минуты)</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10</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15</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20</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25</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Количество условных часов</w:t>
            </w:r>
          </w:p>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в неделю.</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10</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11</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12</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15</w:t>
            </w:r>
          </w:p>
        </w:tc>
      </w:tr>
      <w:tr w:rsidR="000A0B0F" w:rsidRPr="009143CE" w:rsidTr="00EE061E">
        <w:tc>
          <w:tcPr>
            <w:tcW w:w="5353" w:type="dxa"/>
            <w:vAlign w:val="center"/>
          </w:tcPr>
          <w:p w:rsidR="000238AE" w:rsidRDefault="000238AE" w:rsidP="00EE061E">
            <w:pPr>
              <w:jc w:val="center"/>
              <w:rPr>
                <w:rFonts w:ascii="Times New Roman" w:eastAsia="Times New Roman" w:hAnsi="Times New Roman" w:cs="Times New Roman"/>
                <w:b/>
                <w:bCs/>
                <w:color w:val="000000" w:themeColor="text1"/>
                <w:sz w:val="28"/>
                <w:szCs w:val="28"/>
                <w:lang w:eastAsia="ru-RU"/>
              </w:rPr>
            </w:pPr>
          </w:p>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lastRenderedPageBreak/>
              <w:t>Вид деятельности</w:t>
            </w:r>
          </w:p>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t>общеобразовательного уровня</w:t>
            </w:r>
          </w:p>
        </w:tc>
        <w:tc>
          <w:tcPr>
            <w:tcW w:w="3827" w:type="dxa"/>
            <w:gridSpan w:val="4"/>
          </w:tcPr>
          <w:p w:rsidR="000238AE" w:rsidRDefault="000238AE" w:rsidP="00EE061E">
            <w:pPr>
              <w:jc w:val="center"/>
              <w:rPr>
                <w:rFonts w:ascii="Times New Roman" w:eastAsia="Times New Roman" w:hAnsi="Times New Roman" w:cs="Times New Roman"/>
                <w:b/>
                <w:bCs/>
                <w:color w:val="000000" w:themeColor="text1"/>
                <w:sz w:val="28"/>
                <w:szCs w:val="28"/>
                <w:lang w:eastAsia="ru-RU"/>
              </w:rPr>
            </w:pPr>
          </w:p>
          <w:p w:rsidR="000A0B0F" w:rsidRPr="009143CE" w:rsidRDefault="000A0B0F" w:rsidP="00EE061E">
            <w:pPr>
              <w:jc w:val="center"/>
              <w:rPr>
                <w:rFonts w:ascii="Times New Roman" w:hAnsi="Times New Roman" w:cs="Times New Roman"/>
                <w:color w:val="000000" w:themeColor="text1"/>
                <w:sz w:val="28"/>
                <w:szCs w:val="28"/>
              </w:rPr>
            </w:pPr>
            <w:r w:rsidRPr="009143CE">
              <w:rPr>
                <w:rFonts w:ascii="Times New Roman" w:eastAsia="Times New Roman" w:hAnsi="Times New Roman" w:cs="Times New Roman"/>
                <w:b/>
                <w:bCs/>
                <w:color w:val="000000" w:themeColor="text1"/>
                <w:sz w:val="28"/>
                <w:szCs w:val="28"/>
                <w:lang w:eastAsia="ru-RU"/>
              </w:rPr>
              <w:lastRenderedPageBreak/>
              <w:t>Основная часть</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lastRenderedPageBreak/>
              <w:t>Физическое развитие</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3</w:t>
            </w:r>
          </w:p>
        </w:tc>
        <w:tc>
          <w:tcPr>
            <w:tcW w:w="993"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3</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3</w:t>
            </w:r>
          </w:p>
        </w:tc>
        <w:tc>
          <w:tcPr>
            <w:tcW w:w="850"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3</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Познавательное развитие</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w:t>
            </w:r>
          </w:p>
        </w:tc>
        <w:tc>
          <w:tcPr>
            <w:tcW w:w="993"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2</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2</w:t>
            </w:r>
          </w:p>
        </w:tc>
        <w:tc>
          <w:tcPr>
            <w:tcW w:w="850"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3</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i/>
                <w:iCs/>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 xml:space="preserve">Формирование элементарных математических </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i/>
                <w:iCs/>
                <w:color w:val="000000" w:themeColor="text1"/>
                <w:sz w:val="28"/>
                <w:szCs w:val="28"/>
                <w:lang w:eastAsia="ru-RU"/>
              </w:rPr>
              <w:t>представлений</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Формирование</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i/>
                <w:iCs/>
                <w:color w:val="000000" w:themeColor="text1"/>
                <w:sz w:val="28"/>
                <w:szCs w:val="28"/>
                <w:lang w:eastAsia="ru-RU"/>
              </w:rPr>
              <w:t>целостной</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i/>
                <w:iCs/>
                <w:color w:val="000000" w:themeColor="text1"/>
                <w:sz w:val="28"/>
                <w:szCs w:val="28"/>
                <w:lang w:eastAsia="ru-RU"/>
              </w:rPr>
              <w:t>картины</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i/>
                <w:iCs/>
                <w:color w:val="000000" w:themeColor="text1"/>
                <w:sz w:val="28"/>
                <w:szCs w:val="28"/>
                <w:lang w:eastAsia="ru-RU"/>
              </w:rPr>
              <w:t>мира</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Познавательно-исследовательская</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i/>
                <w:iCs/>
                <w:color w:val="000000" w:themeColor="text1"/>
                <w:sz w:val="28"/>
                <w:szCs w:val="28"/>
                <w:lang w:eastAsia="ru-RU"/>
              </w:rPr>
              <w:t xml:space="preserve">и </w:t>
            </w:r>
          </w:p>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продуктивная</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i/>
                <w:iCs/>
                <w:color w:val="000000" w:themeColor="text1"/>
                <w:sz w:val="28"/>
                <w:szCs w:val="28"/>
                <w:lang w:eastAsia="ru-RU"/>
              </w:rPr>
              <w:t xml:space="preserve"> деятельность</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 xml:space="preserve">Речевое развитие </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2</w:t>
            </w:r>
          </w:p>
        </w:tc>
        <w:tc>
          <w:tcPr>
            <w:tcW w:w="993"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w:t>
            </w:r>
          </w:p>
        </w:tc>
        <w:tc>
          <w:tcPr>
            <w:tcW w:w="850" w:type="dxa"/>
            <w:vAlign w:val="center"/>
          </w:tcPr>
          <w:p w:rsidR="000A0B0F" w:rsidRPr="009143CE" w:rsidRDefault="00240911" w:rsidP="00EE061E">
            <w:pPr>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3</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i/>
                <w:color w:val="000000" w:themeColor="text1"/>
                <w:sz w:val="28"/>
                <w:szCs w:val="28"/>
                <w:lang w:eastAsia="ru-RU"/>
              </w:rPr>
            </w:pPr>
            <w:r w:rsidRPr="009143CE">
              <w:rPr>
                <w:rFonts w:ascii="Times New Roman" w:eastAsia="Times New Roman" w:hAnsi="Times New Roman" w:cs="Times New Roman"/>
                <w:i/>
                <w:color w:val="000000" w:themeColor="text1"/>
                <w:sz w:val="28"/>
                <w:szCs w:val="28"/>
                <w:lang w:eastAsia="ru-RU"/>
              </w:rPr>
              <w:t>Развитие речи</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i/>
                <w:color w:val="000000" w:themeColor="text1"/>
                <w:sz w:val="28"/>
                <w:szCs w:val="28"/>
                <w:lang w:eastAsia="ru-RU"/>
              </w:rPr>
            </w:pPr>
            <w:r w:rsidRPr="009143CE">
              <w:rPr>
                <w:rFonts w:ascii="Times New Roman" w:eastAsia="Times New Roman" w:hAnsi="Times New Roman" w:cs="Times New Roman"/>
                <w:i/>
                <w:color w:val="000000" w:themeColor="text1"/>
                <w:sz w:val="28"/>
                <w:szCs w:val="28"/>
                <w:lang w:eastAsia="ru-RU"/>
              </w:rPr>
              <w:t>Обучение русс</w:t>
            </w:r>
            <w:r w:rsidRPr="009143CE">
              <w:rPr>
                <w:rFonts w:ascii="Times New Roman" w:eastAsia="Times New Roman" w:hAnsi="Times New Roman" w:cs="Times New Roman"/>
                <w:i/>
                <w:iCs/>
                <w:color w:val="000000" w:themeColor="text1"/>
                <w:sz w:val="28"/>
                <w:szCs w:val="28"/>
                <w:lang w:eastAsia="ru-RU"/>
              </w:rPr>
              <w:t>к</w:t>
            </w:r>
            <w:r w:rsidRPr="009143CE">
              <w:rPr>
                <w:rFonts w:ascii="Times New Roman" w:eastAsia="Times New Roman" w:hAnsi="Times New Roman" w:cs="Times New Roman"/>
                <w:i/>
                <w:color w:val="000000" w:themeColor="text1"/>
                <w:sz w:val="28"/>
                <w:szCs w:val="28"/>
                <w:lang w:eastAsia="ru-RU"/>
              </w:rPr>
              <w:t>ому языку</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w:t>
            </w:r>
          </w:p>
        </w:tc>
        <w:tc>
          <w:tcPr>
            <w:tcW w:w="850" w:type="dxa"/>
            <w:vAlign w:val="center"/>
          </w:tcPr>
          <w:p w:rsidR="000A0B0F" w:rsidRPr="009143CE" w:rsidRDefault="00240911" w:rsidP="00EE061E">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Художественно эстетическое развитие</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4</w:t>
            </w:r>
          </w:p>
        </w:tc>
        <w:tc>
          <w:tcPr>
            <w:tcW w:w="993"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4</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4</w:t>
            </w:r>
          </w:p>
        </w:tc>
        <w:tc>
          <w:tcPr>
            <w:tcW w:w="850"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5</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Рисование</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Аппликация</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Лепка</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i/>
                <w:color w:val="000000" w:themeColor="text1"/>
                <w:sz w:val="28"/>
                <w:szCs w:val="28"/>
                <w:lang w:eastAsia="ru-RU"/>
              </w:rPr>
            </w:pPr>
            <w:r w:rsidRPr="009143CE">
              <w:rPr>
                <w:rFonts w:ascii="Times New Roman" w:eastAsia="Times New Roman" w:hAnsi="Times New Roman" w:cs="Times New Roman"/>
                <w:i/>
                <w:color w:val="000000" w:themeColor="text1"/>
                <w:sz w:val="28"/>
                <w:szCs w:val="28"/>
                <w:lang w:eastAsia="ru-RU"/>
              </w:rPr>
              <w:t>Музыкальная деятельность</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w:t>
            </w:r>
          </w:p>
        </w:tc>
      </w:tr>
      <w:tr w:rsidR="000A0B0F" w:rsidRPr="009143CE" w:rsidTr="00EE061E">
        <w:tc>
          <w:tcPr>
            <w:tcW w:w="5353" w:type="dxa"/>
            <w:vAlign w:val="center"/>
          </w:tcPr>
          <w:p w:rsidR="000A0B0F" w:rsidRPr="009143CE" w:rsidRDefault="000A0B0F" w:rsidP="00EE061E">
            <w:pPr>
              <w:jc w:val="right"/>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t>ИТОГО:</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10</w:t>
            </w:r>
          </w:p>
        </w:tc>
        <w:tc>
          <w:tcPr>
            <w:tcW w:w="993"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10</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10</w:t>
            </w:r>
          </w:p>
        </w:tc>
        <w:tc>
          <w:tcPr>
            <w:tcW w:w="850" w:type="dxa"/>
            <w:vAlign w:val="center"/>
          </w:tcPr>
          <w:p w:rsidR="000A0B0F" w:rsidRPr="009143CE" w:rsidRDefault="00240911" w:rsidP="00EE061E">
            <w:pPr>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14</w:t>
            </w:r>
          </w:p>
        </w:tc>
      </w:tr>
      <w:tr w:rsidR="000A0B0F" w:rsidRPr="009143CE" w:rsidTr="00EE061E">
        <w:tc>
          <w:tcPr>
            <w:tcW w:w="5353" w:type="dxa"/>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t>Вид деятельности</w:t>
            </w:r>
          </w:p>
          <w:p w:rsidR="000A0B0F" w:rsidRPr="009143CE" w:rsidRDefault="000A0B0F" w:rsidP="00EE061E">
            <w:pPr>
              <w:jc w:val="center"/>
              <w:rPr>
                <w:rFonts w:ascii="Times New Roman" w:hAnsi="Times New Roman" w:cs="Times New Roman"/>
                <w:color w:val="000000" w:themeColor="text1"/>
                <w:sz w:val="28"/>
                <w:szCs w:val="28"/>
              </w:rPr>
            </w:pPr>
            <w:r w:rsidRPr="009143CE">
              <w:rPr>
                <w:rFonts w:ascii="Times New Roman" w:eastAsia="Times New Roman" w:hAnsi="Times New Roman" w:cs="Times New Roman"/>
                <w:b/>
                <w:bCs/>
                <w:color w:val="000000" w:themeColor="text1"/>
                <w:sz w:val="28"/>
                <w:szCs w:val="28"/>
                <w:lang w:eastAsia="ru-RU"/>
              </w:rPr>
              <w:t>дополнительного уровня</w:t>
            </w:r>
          </w:p>
        </w:tc>
        <w:tc>
          <w:tcPr>
            <w:tcW w:w="3827" w:type="dxa"/>
            <w:gridSpan w:val="4"/>
          </w:tcPr>
          <w:p w:rsidR="000A0B0F" w:rsidRPr="009143CE" w:rsidRDefault="000A0B0F" w:rsidP="00EE061E">
            <w:pPr>
              <w:jc w:val="center"/>
              <w:rPr>
                <w:rFonts w:ascii="Times New Roman" w:hAnsi="Times New Roman" w:cs="Times New Roman"/>
                <w:color w:val="000000" w:themeColor="text1"/>
                <w:sz w:val="28"/>
                <w:szCs w:val="28"/>
              </w:rPr>
            </w:pPr>
            <w:r w:rsidRPr="009143CE">
              <w:rPr>
                <w:rFonts w:ascii="Times New Roman" w:eastAsia="Times New Roman" w:hAnsi="Times New Roman" w:cs="Times New Roman"/>
                <w:b/>
                <w:bCs/>
                <w:color w:val="000000" w:themeColor="text1"/>
                <w:sz w:val="28"/>
                <w:szCs w:val="28"/>
                <w:lang w:eastAsia="ru-RU"/>
              </w:rPr>
              <w:t>Вариативная часть</w:t>
            </w:r>
          </w:p>
        </w:tc>
      </w:tr>
      <w:tr w:rsidR="000A0B0F" w:rsidRPr="009143CE" w:rsidTr="00EE061E">
        <w:tc>
          <w:tcPr>
            <w:tcW w:w="5353" w:type="dxa"/>
          </w:tcPr>
          <w:p w:rsidR="000A0B0F" w:rsidRPr="009143CE" w:rsidRDefault="000A0B0F" w:rsidP="00EE061E">
            <w:pPr>
              <w:shd w:val="clear" w:color="auto" w:fill="FFFFFF" w:themeFill="background1"/>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4"/>
                <w:szCs w:val="24"/>
              </w:rPr>
              <w:t>Кружок «</w:t>
            </w:r>
            <w:r w:rsidRPr="009143CE">
              <w:rPr>
                <w:rFonts w:ascii="Times New Roman" w:eastAsia="Times New Roman" w:hAnsi="Times New Roman" w:cs="Times New Roman"/>
                <w:color w:val="000000" w:themeColor="text1"/>
                <w:sz w:val="24"/>
                <w:szCs w:val="24"/>
                <w:lang w:eastAsia="ru-RU"/>
              </w:rPr>
              <w:t>Веселая акварель»</w:t>
            </w:r>
          </w:p>
        </w:tc>
        <w:tc>
          <w:tcPr>
            <w:tcW w:w="992" w:type="dxa"/>
          </w:tcPr>
          <w:p w:rsidR="000A0B0F" w:rsidRPr="009143CE" w:rsidRDefault="000A0B0F" w:rsidP="00EE061E">
            <w:pPr>
              <w:jc w:val="center"/>
              <w:rPr>
                <w:rFonts w:ascii="Times New Roman" w:hAnsi="Times New Roman" w:cs="Times New Roman"/>
                <w:color w:val="000000" w:themeColor="text1"/>
                <w:sz w:val="24"/>
                <w:szCs w:val="24"/>
              </w:rPr>
            </w:pPr>
            <w:r w:rsidRPr="009143CE">
              <w:rPr>
                <w:rFonts w:ascii="Times New Roman" w:hAnsi="Times New Roman" w:cs="Times New Roman"/>
                <w:color w:val="000000" w:themeColor="text1"/>
                <w:sz w:val="24"/>
                <w:szCs w:val="24"/>
              </w:rPr>
              <w:t>-</w:t>
            </w:r>
          </w:p>
        </w:tc>
        <w:tc>
          <w:tcPr>
            <w:tcW w:w="993" w:type="dxa"/>
          </w:tcPr>
          <w:p w:rsidR="000A0B0F" w:rsidRPr="009143CE" w:rsidRDefault="000A0B0F" w:rsidP="00EE061E">
            <w:pPr>
              <w:spacing w:before="100" w:beforeAutospacing="1" w:after="100" w:afterAutospacing="1"/>
              <w:jc w:val="center"/>
              <w:rPr>
                <w:rFonts w:ascii="Times New Roman" w:eastAsia="Times New Roman" w:hAnsi="Times New Roman" w:cs="Times New Roman"/>
                <w:color w:val="000000" w:themeColor="text1"/>
                <w:sz w:val="24"/>
                <w:szCs w:val="24"/>
              </w:rPr>
            </w:pPr>
            <w:r w:rsidRPr="009143CE">
              <w:rPr>
                <w:rFonts w:ascii="Times New Roman" w:eastAsia="Times New Roman" w:hAnsi="Times New Roman" w:cs="Times New Roman"/>
                <w:color w:val="000000" w:themeColor="text1"/>
                <w:sz w:val="24"/>
                <w:szCs w:val="24"/>
              </w:rPr>
              <w:t>-</w:t>
            </w:r>
          </w:p>
        </w:tc>
        <w:tc>
          <w:tcPr>
            <w:tcW w:w="992" w:type="dxa"/>
          </w:tcPr>
          <w:p w:rsidR="000A0B0F" w:rsidRPr="009143CE" w:rsidRDefault="000A0B0F" w:rsidP="00EE061E">
            <w:pPr>
              <w:spacing w:before="100" w:beforeAutospacing="1" w:afterAutospacing="1"/>
              <w:jc w:val="center"/>
              <w:rPr>
                <w:rFonts w:ascii="Times New Roman" w:eastAsia="Times New Roman" w:hAnsi="Times New Roman" w:cs="Times New Roman"/>
                <w:color w:val="000000" w:themeColor="text1"/>
              </w:rPr>
            </w:pPr>
            <w:r w:rsidRPr="009143CE">
              <w:rPr>
                <w:rFonts w:ascii="Times New Roman" w:eastAsia="Times New Roman" w:hAnsi="Times New Roman" w:cs="Times New Roman"/>
                <w:color w:val="000000" w:themeColor="text1"/>
              </w:rPr>
              <w:t>-</w:t>
            </w:r>
          </w:p>
        </w:tc>
        <w:tc>
          <w:tcPr>
            <w:tcW w:w="850" w:type="dxa"/>
          </w:tcPr>
          <w:p w:rsidR="000A0B0F" w:rsidRPr="009143CE" w:rsidRDefault="000A0B0F" w:rsidP="00EE061E">
            <w:pPr>
              <w:spacing w:before="100" w:beforeAutospacing="1" w:afterAutospacing="1"/>
              <w:jc w:val="center"/>
              <w:rPr>
                <w:rFonts w:ascii="Times New Roman" w:eastAsia="Times New Roman" w:hAnsi="Times New Roman" w:cs="Times New Roman"/>
                <w:color w:val="000000" w:themeColor="text1"/>
              </w:rPr>
            </w:pPr>
            <w:r w:rsidRPr="009143CE">
              <w:rPr>
                <w:rFonts w:ascii="Times New Roman" w:eastAsia="Times New Roman" w:hAnsi="Times New Roman" w:cs="Times New Roman"/>
                <w:color w:val="000000" w:themeColor="text1"/>
              </w:rPr>
              <w:t>1</w:t>
            </w:r>
          </w:p>
        </w:tc>
      </w:tr>
      <w:tr w:rsidR="000A0B0F" w:rsidRPr="009143CE" w:rsidTr="00EE061E">
        <w:tc>
          <w:tcPr>
            <w:tcW w:w="5353" w:type="dxa"/>
          </w:tcPr>
          <w:p w:rsidR="000A0B0F" w:rsidRPr="009143CE" w:rsidRDefault="000A0B0F" w:rsidP="00EE061E">
            <w:pPr>
              <w:pStyle w:val="c43c5"/>
              <w:spacing w:before="0" w:beforeAutospacing="0" w:after="0" w:afterAutospacing="0"/>
              <w:rPr>
                <w:i/>
                <w:iCs/>
                <w:color w:val="000000" w:themeColor="text1"/>
              </w:rPr>
            </w:pPr>
            <w:r w:rsidRPr="009143CE">
              <w:rPr>
                <w:color w:val="000000" w:themeColor="text1"/>
              </w:rPr>
              <w:t xml:space="preserve">Кружок </w:t>
            </w:r>
            <w:r w:rsidRPr="009143CE">
              <w:rPr>
                <w:rStyle w:val="c21"/>
                <w:color w:val="000000" w:themeColor="text1"/>
              </w:rPr>
              <w:t>«Юные Волшебники»</w:t>
            </w:r>
          </w:p>
        </w:tc>
        <w:tc>
          <w:tcPr>
            <w:tcW w:w="992" w:type="dxa"/>
          </w:tcPr>
          <w:p w:rsidR="000A0B0F" w:rsidRPr="009143CE" w:rsidRDefault="000A0B0F" w:rsidP="00EE061E">
            <w:pPr>
              <w:jc w:val="center"/>
              <w:rPr>
                <w:rFonts w:ascii="Times New Roman" w:hAnsi="Times New Roman" w:cs="Times New Roman"/>
                <w:color w:val="000000" w:themeColor="text1"/>
                <w:sz w:val="24"/>
                <w:szCs w:val="24"/>
              </w:rPr>
            </w:pPr>
            <w:r w:rsidRPr="009143CE">
              <w:rPr>
                <w:rFonts w:ascii="Times New Roman" w:hAnsi="Times New Roman" w:cs="Times New Roman"/>
                <w:color w:val="000000" w:themeColor="text1"/>
                <w:sz w:val="24"/>
                <w:szCs w:val="24"/>
              </w:rPr>
              <w:t>-</w:t>
            </w:r>
          </w:p>
        </w:tc>
        <w:tc>
          <w:tcPr>
            <w:tcW w:w="993" w:type="dxa"/>
          </w:tcPr>
          <w:p w:rsidR="000A0B0F" w:rsidRPr="009143CE" w:rsidRDefault="000A0B0F" w:rsidP="00EE061E">
            <w:pPr>
              <w:spacing w:before="100" w:beforeAutospacing="1" w:after="100" w:afterAutospacing="1"/>
              <w:jc w:val="center"/>
              <w:rPr>
                <w:rFonts w:ascii="Times New Roman" w:eastAsia="Times New Roman" w:hAnsi="Times New Roman" w:cs="Times New Roman"/>
                <w:color w:val="000000" w:themeColor="text1"/>
                <w:sz w:val="24"/>
                <w:szCs w:val="24"/>
              </w:rPr>
            </w:pPr>
            <w:r w:rsidRPr="009143CE">
              <w:rPr>
                <w:rFonts w:ascii="Times New Roman" w:eastAsia="Times New Roman" w:hAnsi="Times New Roman"/>
                <w:color w:val="000000" w:themeColor="text1"/>
                <w:sz w:val="24"/>
                <w:szCs w:val="24"/>
              </w:rPr>
              <w:t>-</w:t>
            </w:r>
          </w:p>
        </w:tc>
        <w:tc>
          <w:tcPr>
            <w:tcW w:w="992" w:type="dxa"/>
          </w:tcPr>
          <w:p w:rsidR="000A0B0F" w:rsidRPr="009143CE" w:rsidRDefault="000A0B0F" w:rsidP="00EE061E">
            <w:pPr>
              <w:spacing w:before="100" w:beforeAutospacing="1" w:afterAutospacing="1"/>
              <w:jc w:val="center"/>
              <w:rPr>
                <w:rFonts w:ascii="Times New Roman" w:eastAsia="Times New Roman" w:hAnsi="Times New Roman" w:cs="Times New Roman"/>
                <w:color w:val="000000" w:themeColor="text1"/>
              </w:rPr>
            </w:pPr>
            <w:r w:rsidRPr="009143CE">
              <w:rPr>
                <w:rFonts w:ascii="Times New Roman" w:eastAsia="Times New Roman" w:hAnsi="Times New Roman" w:cs="Times New Roman"/>
                <w:color w:val="000000" w:themeColor="text1"/>
              </w:rPr>
              <w:t>1</w:t>
            </w:r>
          </w:p>
        </w:tc>
        <w:tc>
          <w:tcPr>
            <w:tcW w:w="850" w:type="dxa"/>
          </w:tcPr>
          <w:p w:rsidR="000A0B0F" w:rsidRPr="009143CE" w:rsidRDefault="000A0B0F" w:rsidP="00EE061E">
            <w:pPr>
              <w:spacing w:before="100" w:beforeAutospacing="1" w:afterAutospacing="1"/>
              <w:jc w:val="center"/>
              <w:rPr>
                <w:rFonts w:ascii="Times New Roman" w:eastAsia="Times New Roman" w:hAnsi="Times New Roman" w:cs="Times New Roman"/>
                <w:color w:val="000000" w:themeColor="text1"/>
              </w:rPr>
            </w:pPr>
            <w:r w:rsidRPr="009143CE">
              <w:rPr>
                <w:rFonts w:ascii="Times New Roman" w:eastAsia="Times New Roman" w:hAnsi="Times New Roman"/>
                <w:color w:val="000000" w:themeColor="text1"/>
              </w:rPr>
              <w:t>-</w:t>
            </w:r>
          </w:p>
        </w:tc>
      </w:tr>
      <w:tr w:rsidR="000A0B0F" w:rsidRPr="009143CE" w:rsidTr="00EE061E">
        <w:tc>
          <w:tcPr>
            <w:tcW w:w="5353" w:type="dxa"/>
          </w:tcPr>
          <w:p w:rsidR="000A0B0F" w:rsidRPr="009143CE" w:rsidRDefault="000A0B0F" w:rsidP="00EE061E">
            <w:pPr>
              <w:jc w:val="right"/>
              <w:rPr>
                <w:rFonts w:ascii="Times New Roman" w:hAnsi="Times New Roman" w:cs="Times New Roman"/>
                <w:b/>
                <w:color w:val="000000" w:themeColor="text1"/>
                <w:sz w:val="24"/>
                <w:szCs w:val="24"/>
              </w:rPr>
            </w:pPr>
            <w:r w:rsidRPr="009143CE">
              <w:rPr>
                <w:rFonts w:ascii="Times New Roman" w:hAnsi="Times New Roman" w:cs="Times New Roman"/>
                <w:b/>
                <w:color w:val="000000" w:themeColor="text1"/>
                <w:sz w:val="24"/>
                <w:szCs w:val="24"/>
              </w:rPr>
              <w:t>ИТОГО:</w:t>
            </w:r>
          </w:p>
        </w:tc>
        <w:tc>
          <w:tcPr>
            <w:tcW w:w="992" w:type="dxa"/>
          </w:tcPr>
          <w:p w:rsidR="000A0B0F" w:rsidRPr="009143CE" w:rsidRDefault="000A0B0F" w:rsidP="00EE061E">
            <w:pPr>
              <w:jc w:val="center"/>
              <w:rPr>
                <w:rFonts w:ascii="Times New Roman" w:hAnsi="Times New Roman" w:cs="Times New Roman"/>
                <w:b/>
                <w:color w:val="000000" w:themeColor="text1"/>
                <w:sz w:val="24"/>
                <w:szCs w:val="24"/>
              </w:rPr>
            </w:pPr>
            <w:r w:rsidRPr="009143CE">
              <w:rPr>
                <w:rFonts w:ascii="Times New Roman" w:hAnsi="Times New Roman" w:cs="Times New Roman"/>
                <w:b/>
                <w:color w:val="000000" w:themeColor="text1"/>
                <w:sz w:val="24"/>
                <w:szCs w:val="24"/>
              </w:rPr>
              <w:t>-</w:t>
            </w:r>
          </w:p>
        </w:tc>
        <w:tc>
          <w:tcPr>
            <w:tcW w:w="993" w:type="dxa"/>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4"/>
                <w:szCs w:val="24"/>
              </w:rPr>
            </w:pPr>
            <w:r w:rsidRPr="009143CE">
              <w:rPr>
                <w:rFonts w:ascii="Times New Roman" w:eastAsia="Times New Roman" w:hAnsi="Times New Roman" w:cs="Times New Roman"/>
                <w:b/>
                <w:color w:val="000000" w:themeColor="text1"/>
                <w:sz w:val="24"/>
                <w:szCs w:val="24"/>
              </w:rPr>
              <w:t>-</w:t>
            </w:r>
          </w:p>
        </w:tc>
        <w:tc>
          <w:tcPr>
            <w:tcW w:w="992" w:type="dxa"/>
          </w:tcPr>
          <w:p w:rsidR="000A0B0F" w:rsidRPr="009143CE" w:rsidRDefault="000A0B0F" w:rsidP="00EE061E">
            <w:pPr>
              <w:spacing w:before="100" w:beforeAutospacing="1" w:afterAutospacing="1"/>
              <w:jc w:val="center"/>
              <w:rPr>
                <w:rFonts w:ascii="Times New Roman" w:eastAsia="Times New Roman" w:hAnsi="Times New Roman" w:cs="Times New Roman"/>
                <w:b/>
                <w:color w:val="000000" w:themeColor="text1"/>
                <w:sz w:val="24"/>
                <w:szCs w:val="24"/>
              </w:rPr>
            </w:pPr>
            <w:r w:rsidRPr="009143CE">
              <w:rPr>
                <w:rFonts w:ascii="Times New Roman" w:eastAsia="Times New Roman" w:hAnsi="Times New Roman" w:cs="Times New Roman"/>
                <w:b/>
                <w:color w:val="000000" w:themeColor="text1"/>
                <w:sz w:val="24"/>
                <w:szCs w:val="24"/>
              </w:rPr>
              <w:t>1</w:t>
            </w:r>
          </w:p>
        </w:tc>
        <w:tc>
          <w:tcPr>
            <w:tcW w:w="850" w:type="dxa"/>
          </w:tcPr>
          <w:p w:rsidR="000A0B0F" w:rsidRPr="009143CE" w:rsidRDefault="000A0B0F" w:rsidP="00EE061E">
            <w:pPr>
              <w:spacing w:before="100" w:beforeAutospacing="1" w:afterAutospacing="1"/>
              <w:jc w:val="center"/>
              <w:rPr>
                <w:rFonts w:ascii="Times New Roman" w:eastAsia="Times New Roman" w:hAnsi="Times New Roman" w:cs="Times New Roman"/>
                <w:b/>
                <w:color w:val="000000" w:themeColor="text1"/>
                <w:sz w:val="24"/>
                <w:szCs w:val="24"/>
              </w:rPr>
            </w:pPr>
            <w:r w:rsidRPr="009143CE">
              <w:rPr>
                <w:rFonts w:ascii="Times New Roman" w:eastAsia="Times New Roman" w:hAnsi="Times New Roman" w:cs="Times New Roman"/>
                <w:b/>
                <w:color w:val="000000" w:themeColor="text1"/>
                <w:sz w:val="24"/>
                <w:szCs w:val="24"/>
              </w:rPr>
              <w:t>1</w:t>
            </w:r>
          </w:p>
        </w:tc>
      </w:tr>
      <w:tr w:rsidR="000A0B0F" w:rsidRPr="009143CE" w:rsidTr="00EE061E">
        <w:tc>
          <w:tcPr>
            <w:tcW w:w="5353" w:type="dxa"/>
          </w:tcPr>
          <w:p w:rsidR="000A0B0F" w:rsidRPr="009143CE" w:rsidRDefault="000A0B0F" w:rsidP="00EE061E">
            <w:pPr>
              <w:jc w:val="right"/>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ВСЕГО:</w:t>
            </w:r>
          </w:p>
        </w:tc>
        <w:tc>
          <w:tcPr>
            <w:tcW w:w="992" w:type="dxa"/>
          </w:tcPr>
          <w:p w:rsidR="000A0B0F" w:rsidRPr="009143CE" w:rsidRDefault="000A0B0F" w:rsidP="00EE061E">
            <w:pPr>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10</w:t>
            </w:r>
          </w:p>
        </w:tc>
        <w:tc>
          <w:tcPr>
            <w:tcW w:w="993" w:type="dxa"/>
          </w:tcPr>
          <w:p w:rsidR="000A0B0F" w:rsidRPr="009143CE" w:rsidRDefault="000A0B0F" w:rsidP="00EE061E">
            <w:pPr>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10</w:t>
            </w:r>
          </w:p>
        </w:tc>
        <w:tc>
          <w:tcPr>
            <w:tcW w:w="992" w:type="dxa"/>
          </w:tcPr>
          <w:p w:rsidR="000A0B0F" w:rsidRPr="009143CE" w:rsidRDefault="000A0B0F" w:rsidP="00EE061E">
            <w:pPr>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11</w:t>
            </w:r>
          </w:p>
        </w:tc>
        <w:tc>
          <w:tcPr>
            <w:tcW w:w="850" w:type="dxa"/>
          </w:tcPr>
          <w:p w:rsidR="000A0B0F" w:rsidRPr="009143CE" w:rsidRDefault="000A0B0F" w:rsidP="00EE061E">
            <w:pPr>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1</w:t>
            </w:r>
            <w:r w:rsidR="00240911">
              <w:rPr>
                <w:rFonts w:ascii="Times New Roman" w:eastAsia="Times New Roman" w:hAnsi="Times New Roman" w:cs="Times New Roman"/>
                <w:b/>
                <w:bCs/>
                <w:color w:val="000000" w:themeColor="text1"/>
                <w:sz w:val="28"/>
                <w:szCs w:val="28"/>
                <w:lang w:eastAsia="ru-RU"/>
              </w:rPr>
              <w:t>5</w:t>
            </w:r>
          </w:p>
        </w:tc>
      </w:tr>
    </w:tbl>
    <w:p w:rsidR="000A0B0F" w:rsidRPr="009143CE" w:rsidRDefault="000A0B0F" w:rsidP="000A0B0F">
      <w:pPr>
        <w:rPr>
          <w:rFonts w:ascii="Times New Roman" w:hAnsi="Times New Roman" w:cs="Times New Roman"/>
          <w:color w:val="000000" w:themeColor="text1"/>
          <w:sz w:val="28"/>
          <w:szCs w:val="28"/>
        </w:rPr>
      </w:pPr>
    </w:p>
    <w:p w:rsidR="000A0B0F" w:rsidRPr="009143CE" w:rsidRDefault="00240911" w:rsidP="00240911">
      <w:pPr>
        <w:spacing w:after="0" w:line="240" w:lineRule="auto"/>
        <w:ind w:firstLine="708"/>
        <w:jc w:val="both"/>
        <w:rPr>
          <w:rFonts w:ascii="Times New Roman" w:eastAsia="Times New Roman" w:hAnsi="Times New Roman" w:cs="Times New Roman"/>
          <w:b/>
          <w:bCs/>
          <w:color w:val="000000" w:themeColor="text1"/>
          <w:sz w:val="28"/>
          <w:szCs w:val="28"/>
          <w:lang w:eastAsia="ru-RU"/>
        </w:rPr>
      </w:pPr>
      <w:r w:rsidRPr="00BD785D">
        <w:rPr>
          <w:rFonts w:ascii="Times New Roman" w:hAnsi="Times New Roman" w:cs="Times New Roman"/>
          <w:color w:val="000000" w:themeColor="text1"/>
          <w:sz w:val="28"/>
          <w:szCs w:val="28"/>
        </w:rPr>
        <w:t>Общение и обучение в ДОУ ведется на родном (</w:t>
      </w:r>
      <w:r w:rsidRPr="00BD785D">
        <w:rPr>
          <w:rFonts w:ascii="Times New Roman" w:eastAsia="Calibri" w:hAnsi="Times New Roman" w:cs="Times New Roman"/>
          <w:color w:val="000000" w:themeColor="text1"/>
          <w:sz w:val="28"/>
          <w:szCs w:val="28"/>
        </w:rPr>
        <w:t>а</w:t>
      </w:r>
      <w:r w:rsidRPr="00BD785D">
        <w:rPr>
          <w:rFonts w:ascii="Times New Roman" w:eastAsia="Times New Roman" w:hAnsi="Times New Roman" w:cs="Times New Roman"/>
          <w:color w:val="000000" w:themeColor="text1"/>
          <w:sz w:val="28"/>
          <w:szCs w:val="28"/>
          <w:lang w:eastAsia="ru-RU"/>
        </w:rPr>
        <w:t>вар</w:t>
      </w:r>
      <w:r w:rsidRPr="00BD785D">
        <w:rPr>
          <w:rFonts w:ascii="Times New Roman" w:eastAsia="Calibri" w:hAnsi="Times New Roman" w:cs="Times New Roman"/>
          <w:color w:val="000000" w:themeColor="text1"/>
          <w:sz w:val="28"/>
          <w:szCs w:val="28"/>
        </w:rPr>
        <w:t>ск</w:t>
      </w:r>
      <w:r w:rsidRPr="00BD785D">
        <w:rPr>
          <w:rFonts w:ascii="Times New Roman" w:hAnsi="Times New Roman" w:cs="Times New Roman"/>
          <w:color w:val="000000" w:themeColor="text1"/>
          <w:sz w:val="28"/>
          <w:szCs w:val="28"/>
        </w:rPr>
        <w:t>ом) языке. Поэтому в связи с социальным заказом родителей в старшей  группе 1 НОД  развитие речи заменяется 1НОД по обучению русскому языку и добавляется  1НОД по обучению русскому языку. Всего 2 НОД обучения русскому язык</w:t>
      </w:r>
    </w:p>
    <w:p w:rsidR="000A0B0F" w:rsidRPr="009143CE" w:rsidRDefault="000A0B0F" w:rsidP="000A0B0F">
      <w:pPr>
        <w:pBdr>
          <w:top w:val="single" w:sz="6" w:space="1" w:color="auto"/>
        </w:pBdr>
        <w:spacing w:after="75" w:line="240" w:lineRule="auto"/>
        <w:rPr>
          <w:rFonts w:ascii="Monotype Corsiva" w:eastAsia="Times New Roman" w:hAnsi="Monotype Corsiva" w:cs="Arial"/>
          <w:vanish/>
          <w:color w:val="000000" w:themeColor="text1"/>
          <w:sz w:val="18"/>
          <w:szCs w:val="16"/>
          <w:lang w:eastAsia="ru-RU"/>
        </w:rPr>
      </w:pPr>
      <w:r w:rsidRPr="009143CE">
        <w:rPr>
          <w:rFonts w:ascii="Monotype Corsiva" w:eastAsia="Times New Roman" w:hAnsi="Monotype Corsiva" w:cs="Arial"/>
          <w:vanish/>
          <w:color w:val="000000" w:themeColor="text1"/>
          <w:sz w:val="18"/>
          <w:szCs w:val="16"/>
          <w:lang w:eastAsia="ru-RU"/>
        </w:rPr>
        <w:t>Конец формы</w:t>
      </w:r>
    </w:p>
    <w:p w:rsidR="000A0B0F" w:rsidRPr="009143CE" w:rsidRDefault="000A0B0F" w:rsidP="000A0B0F">
      <w:pPr>
        <w:widowControl w:val="0"/>
        <w:suppressAutoHyphens/>
        <w:spacing w:after="0" w:line="240" w:lineRule="auto"/>
        <w:rPr>
          <w:rFonts w:ascii="Times New Roman" w:eastAsia="Lucida Sans Unicode" w:hAnsi="Times New Roman" w:cs="Mangal"/>
          <w:b/>
          <w:color w:val="000000" w:themeColor="text1"/>
          <w:kern w:val="1"/>
          <w:sz w:val="32"/>
          <w:szCs w:val="32"/>
          <w:lang w:eastAsia="hi-IN" w:bidi="hi-IN"/>
        </w:rPr>
      </w:pPr>
    </w:p>
    <w:p w:rsidR="000A0B0F" w:rsidRPr="009143CE" w:rsidRDefault="000A0B0F" w:rsidP="000A0B0F">
      <w:pPr>
        <w:widowControl w:val="0"/>
        <w:autoSpaceDE w:val="0"/>
        <w:autoSpaceDN w:val="0"/>
        <w:adjustRightInd w:val="0"/>
        <w:spacing w:after="0" w:line="240" w:lineRule="auto"/>
        <w:rPr>
          <w:rFonts w:ascii="Arial" w:eastAsia="Times New Roman" w:hAnsi="Arial" w:cs="Arial"/>
          <w:b/>
          <w:color w:val="000000" w:themeColor="text1"/>
          <w:sz w:val="24"/>
          <w:szCs w:val="24"/>
          <w:lang w:eastAsia="ru-RU"/>
        </w:rPr>
      </w:pPr>
      <w:r w:rsidRPr="009143CE">
        <w:rPr>
          <w:rFonts w:ascii="Times New Roman" w:eastAsia="Calibri" w:hAnsi="Times New Roman" w:cs="Times New Roman"/>
          <w:b/>
          <w:color w:val="000000" w:themeColor="text1"/>
          <w:sz w:val="28"/>
          <w:szCs w:val="20"/>
          <w:lang w:eastAsia="ru-RU"/>
        </w:rPr>
        <w:t xml:space="preserve">3.4.Особенности организации  развивающей предметно-пространственной </w:t>
      </w:r>
      <w:r w:rsidRPr="009143CE">
        <w:rPr>
          <w:rFonts w:ascii="Times New Roman" w:eastAsia="Times New Roman" w:hAnsi="Times New Roman" w:cs="Times New Roman"/>
          <w:b/>
          <w:color w:val="000000" w:themeColor="text1"/>
          <w:sz w:val="28"/>
          <w:szCs w:val="28"/>
          <w:lang w:eastAsia="ru-RU"/>
        </w:rPr>
        <w:t>среды</w:t>
      </w:r>
    </w:p>
    <w:p w:rsidR="000A0B0F" w:rsidRPr="009143CE" w:rsidRDefault="000A0B0F" w:rsidP="000A0B0F">
      <w:pPr>
        <w:widowControl w:val="0"/>
        <w:suppressAutoHyphens/>
        <w:spacing w:after="0" w:line="240" w:lineRule="auto"/>
        <w:rPr>
          <w:rFonts w:ascii="Times New Roman" w:eastAsia="Lucida Sans Unicode" w:hAnsi="Times New Roman" w:cs="Mangal"/>
          <w:b/>
          <w:color w:val="000000" w:themeColor="text1"/>
          <w:kern w:val="1"/>
          <w:sz w:val="32"/>
          <w:szCs w:val="32"/>
          <w:lang w:eastAsia="hi-IN" w:bidi="hi-IN"/>
        </w:rPr>
      </w:pPr>
    </w:p>
    <w:p w:rsidR="000A0B0F" w:rsidRPr="009143CE" w:rsidRDefault="000A0B0F" w:rsidP="000A0B0F">
      <w:pPr>
        <w:spacing w:after="120"/>
        <w:jc w:val="both"/>
        <w:rPr>
          <w:rFonts w:ascii="Times New Roman" w:hAnsi="Times New Roman" w:cs="Times New Roman"/>
          <w:i/>
          <w:color w:val="000000" w:themeColor="text1"/>
          <w:sz w:val="28"/>
          <w:szCs w:val="28"/>
        </w:rPr>
      </w:pPr>
      <w:r w:rsidRPr="009143CE">
        <w:rPr>
          <w:rFonts w:ascii="Times New Roman" w:hAnsi="Times New Roman" w:cs="Times New Roman"/>
          <w:color w:val="000000" w:themeColor="text1"/>
          <w:sz w:val="28"/>
          <w:szCs w:val="28"/>
        </w:rPr>
        <w:t>Развивающая предметно-пространственная среда дошкольной организации должна быть</w:t>
      </w:r>
      <w:r w:rsidRPr="009143CE">
        <w:rPr>
          <w:rFonts w:ascii="Times New Roman" w:hAnsi="Times New Roman" w:cs="Times New Roman"/>
          <w:i/>
          <w:color w:val="000000" w:themeColor="text1"/>
          <w:sz w:val="28"/>
          <w:szCs w:val="28"/>
        </w:rPr>
        <w:t>:</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содержательно-насыщенной, развивающей;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трансформируемой;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полифункциональной;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вариативной;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доступной;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безопасной;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w:t>
      </w:r>
      <w:r w:rsidR="000238AE" w:rsidRPr="009143CE">
        <w:rPr>
          <w:rFonts w:ascii="Times New Roman" w:hAnsi="Times New Roman" w:cs="Times New Roman"/>
          <w:color w:val="000000" w:themeColor="text1"/>
          <w:sz w:val="28"/>
          <w:szCs w:val="28"/>
        </w:rPr>
        <w:t>здоровье сберегающей</w:t>
      </w:r>
      <w:r w:rsidRPr="009143CE">
        <w:rPr>
          <w:rFonts w:ascii="Times New Roman" w:hAnsi="Times New Roman" w:cs="Times New Roman"/>
          <w:color w:val="000000" w:themeColor="text1"/>
          <w:sz w:val="28"/>
          <w:szCs w:val="28"/>
        </w:rPr>
        <w:t>;</w:t>
      </w:r>
    </w:p>
    <w:p w:rsidR="000A0B0F" w:rsidRPr="009143CE" w:rsidRDefault="000A0B0F" w:rsidP="000A0B0F">
      <w:pPr>
        <w:shd w:val="clear" w:color="auto" w:fill="FFFFFF"/>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 эстетически-привлекательной.</w:t>
      </w:r>
    </w:p>
    <w:p w:rsidR="000A0B0F" w:rsidRPr="009143CE" w:rsidRDefault="000A0B0F" w:rsidP="000A0B0F">
      <w:pPr>
        <w:rPr>
          <w:rFonts w:ascii="Times New Roman" w:hAnsi="Times New Roman" w:cs="Times New Roman"/>
          <w:b/>
          <w:color w:val="000000" w:themeColor="text1"/>
          <w:sz w:val="28"/>
          <w:szCs w:val="28"/>
        </w:rPr>
      </w:pPr>
    </w:p>
    <w:p w:rsidR="000A0B0F" w:rsidRPr="009143CE" w:rsidRDefault="000A0B0F" w:rsidP="000A0B0F">
      <w:pPr>
        <w:spacing w:after="120"/>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Основные принципы организации среды:</w:t>
      </w:r>
    </w:p>
    <w:p w:rsidR="000A0B0F" w:rsidRPr="009143CE" w:rsidRDefault="000A0B0F" w:rsidP="000A0B0F">
      <w:pPr>
        <w:spacing w:after="120"/>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Оборудование помещений  ДОО  должно быть безопасным, </w:t>
      </w:r>
      <w:r w:rsidR="000238AE" w:rsidRPr="009143CE">
        <w:rPr>
          <w:rFonts w:ascii="Times New Roman" w:hAnsi="Times New Roman" w:cs="Times New Roman"/>
          <w:color w:val="000000" w:themeColor="text1"/>
          <w:sz w:val="28"/>
          <w:szCs w:val="28"/>
        </w:rPr>
        <w:t>здоровье сберегающим</w:t>
      </w:r>
      <w:r w:rsidRPr="009143CE">
        <w:rPr>
          <w:rFonts w:ascii="Times New Roman" w:hAnsi="Times New Roman" w:cs="Times New Roman"/>
          <w:color w:val="000000" w:themeColor="text1"/>
          <w:sz w:val="28"/>
          <w:szCs w:val="28"/>
        </w:rPr>
        <w:t>, эстетически привлекательным и развивающим. Мебель должна соответствовать росту и возрасту детей, игрушки -обеспечивать максимальный для данного возраста развивающий эффект.</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w:t>
      </w:r>
    </w:p>
    <w:p w:rsidR="000A0B0F" w:rsidRPr="009143CE" w:rsidRDefault="000A0B0F" w:rsidP="000A0B0F">
      <w:pPr>
        <w:spacing w:after="12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возраста.</w:t>
      </w:r>
    </w:p>
    <w:p w:rsidR="000A0B0F" w:rsidRPr="009143CE" w:rsidRDefault="000A0B0F" w:rsidP="000A0B0F">
      <w:pPr>
        <w:spacing w:after="12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В  старших  группах  замысел  основывается  на  теме  игры,  поэтому</w:t>
      </w:r>
    </w:p>
    <w:p w:rsidR="000A0B0F" w:rsidRPr="009143CE" w:rsidRDefault="000A0B0F" w:rsidP="000A0B0F">
      <w:pPr>
        <w:spacing w:after="12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w:t>
      </w:r>
      <w:r w:rsidR="000238AE" w:rsidRPr="009143CE">
        <w:rPr>
          <w:rFonts w:ascii="Times New Roman" w:hAnsi="Times New Roman" w:cs="Times New Roman"/>
          <w:color w:val="000000" w:themeColor="text1"/>
          <w:sz w:val="28"/>
          <w:szCs w:val="28"/>
        </w:rPr>
        <w:t>позволяет ребенку взглянуть</w:t>
      </w:r>
      <w:r w:rsidRPr="009143CE">
        <w:rPr>
          <w:rFonts w:ascii="Times New Roman" w:hAnsi="Times New Roman" w:cs="Times New Roman"/>
          <w:color w:val="000000" w:themeColor="text1"/>
          <w:sz w:val="28"/>
          <w:szCs w:val="28"/>
        </w:rPr>
        <w:t xml:space="preserve">  на  игровое  пространство  с  иной  точки зрения, проявить активность в обустройстве места игры и предвидеть ее результаты.</w:t>
      </w:r>
    </w:p>
    <w:p w:rsidR="000A0B0F" w:rsidRPr="009143CE" w:rsidRDefault="000A0B0F" w:rsidP="000A0B0F">
      <w:pPr>
        <w:spacing w:after="12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0A0B0F" w:rsidRPr="009143CE" w:rsidRDefault="000A0B0F" w:rsidP="000A0B0F">
      <w:pPr>
        <w:spacing w:after="12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 xml:space="preserve">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Оснащение уголков должно меняться в соответствии с тематическим планированием образовательного процесса.</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 качестве центров развития могут выступать:</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сюжетно-ролевых игр;</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театрализованных игр;</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книги;</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настольно – печатных игр;</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выставка (детского рисунка, детского творчества, изделий народных мастеров и т. д.);</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природы (наблюдений за природой);</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экспериментирования;</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спортивный центр;</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воды и песка для игр с песком;</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конструктивной деятельности;</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центр отдыха.</w:t>
      </w:r>
    </w:p>
    <w:p w:rsidR="000A0B0F" w:rsidRPr="009143CE" w:rsidRDefault="000A0B0F" w:rsidP="000A0B0F">
      <w:pPr>
        <w:pStyle w:val="dash041e005f0431005f044b005f0447005f043d005f044b005f0439"/>
        <w:ind w:firstLine="142"/>
        <w:jc w:val="both"/>
        <w:rPr>
          <w:color w:val="000000" w:themeColor="text1"/>
          <w:sz w:val="28"/>
          <w:szCs w:val="28"/>
        </w:rPr>
      </w:pPr>
    </w:p>
    <w:p w:rsidR="000A0B0F" w:rsidRPr="009143CE" w:rsidRDefault="000A0B0F" w:rsidP="000A0B0F">
      <w:pPr>
        <w:spacing w:after="12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Особенности организации развивающей предметно-пространственной среды для обеспечения эмоционального благополучия ребенка</w:t>
      </w:r>
    </w:p>
    <w:p w:rsidR="000A0B0F" w:rsidRPr="009143CE" w:rsidRDefault="000A0B0F" w:rsidP="000A0B0F">
      <w:pPr>
        <w:spacing w:after="240"/>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Для обеспечения эмоционального благополучия ребенка обстановка  должна быть располагающей,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0238AE" w:rsidRDefault="000238AE" w:rsidP="000A0B0F">
      <w:pPr>
        <w:spacing w:after="0"/>
        <w:jc w:val="center"/>
        <w:rPr>
          <w:rFonts w:ascii="Times New Roman" w:hAnsi="Times New Roman" w:cs="Times New Roman"/>
          <w:b/>
          <w:bCs/>
          <w:color w:val="000000" w:themeColor="text1"/>
          <w:sz w:val="28"/>
          <w:szCs w:val="28"/>
        </w:rPr>
      </w:pP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lastRenderedPageBreak/>
        <w:t>Особенности организации предметно-пространственной среды</w:t>
      </w:r>
    </w:p>
    <w:p w:rsidR="000A0B0F" w:rsidRPr="009143CE" w:rsidRDefault="000A0B0F" w:rsidP="000A0B0F">
      <w:pPr>
        <w:spacing w:after="100" w:afterAutospacing="1"/>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 xml:space="preserve"> для развития самостоятельности</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Среда должна быть вариативной, состоять из различных площадок (мастерских, исследовательских зон,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w:t>
      </w:r>
    </w:p>
    <w:p w:rsidR="000A0B0F" w:rsidRPr="009143CE" w:rsidRDefault="000A0B0F" w:rsidP="000A0B0F">
      <w:pPr>
        <w:shd w:val="clear" w:color="auto" w:fill="FFFFFF"/>
        <w:spacing w:after="0"/>
        <w:jc w:val="both"/>
        <w:rPr>
          <w:rFonts w:ascii="Times New Roman" w:hAnsi="Times New Roman" w:cs="Times New Roman"/>
          <w:color w:val="000000" w:themeColor="text1"/>
          <w:sz w:val="28"/>
          <w:szCs w:val="28"/>
        </w:rPr>
      </w:pP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 xml:space="preserve">Особенности организации предметно-пространственной среды </w:t>
      </w:r>
    </w:p>
    <w:p w:rsidR="000A0B0F" w:rsidRPr="009143CE" w:rsidRDefault="000A0B0F" w:rsidP="000A0B0F">
      <w:pPr>
        <w:spacing w:after="12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для развития игровой деятельности</w:t>
      </w:r>
    </w:p>
    <w:p w:rsidR="000A0B0F" w:rsidRPr="009143CE" w:rsidRDefault="000A0B0F" w:rsidP="000A0B0F">
      <w:pPr>
        <w:spacing w:after="24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Особенности организации предметно-пространственной среды</w:t>
      </w:r>
    </w:p>
    <w:p w:rsidR="000A0B0F" w:rsidRPr="009143CE" w:rsidRDefault="000A0B0F" w:rsidP="000A0B0F">
      <w:pPr>
        <w:spacing w:after="12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 xml:space="preserve"> для развития познавательной деятельности</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0A0B0F" w:rsidRPr="009143CE" w:rsidRDefault="000A0B0F" w:rsidP="000A0B0F">
      <w:pPr>
        <w:shd w:val="clear" w:color="auto" w:fill="FFFFFF"/>
        <w:spacing w:after="0"/>
        <w:jc w:val="both"/>
        <w:rPr>
          <w:rFonts w:ascii="Times New Roman" w:hAnsi="Times New Roman" w:cs="Times New Roman"/>
          <w:color w:val="000000" w:themeColor="text1"/>
          <w:sz w:val="28"/>
          <w:szCs w:val="28"/>
        </w:rPr>
      </w:pP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 xml:space="preserve">Особенности организации предметно-пространственной среды </w:t>
      </w:r>
    </w:p>
    <w:p w:rsidR="000A0B0F" w:rsidRPr="009143CE" w:rsidRDefault="000A0B0F" w:rsidP="000A0B0F">
      <w:pPr>
        <w:spacing w:after="12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для развития проектной деятельности</w:t>
      </w:r>
    </w:p>
    <w:p w:rsidR="000A0B0F" w:rsidRPr="009143CE" w:rsidRDefault="000A0B0F" w:rsidP="000A0B0F">
      <w:pPr>
        <w:spacing w:after="0"/>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0A0B0F" w:rsidRPr="009143CE" w:rsidRDefault="000A0B0F" w:rsidP="000A0B0F">
      <w:pPr>
        <w:shd w:val="clear" w:color="auto" w:fill="FFFFFF"/>
        <w:spacing w:after="0"/>
        <w:jc w:val="both"/>
        <w:rPr>
          <w:rFonts w:ascii="Times New Roman" w:hAnsi="Times New Roman" w:cs="Times New Roman"/>
          <w:color w:val="000000" w:themeColor="text1"/>
          <w:sz w:val="28"/>
          <w:szCs w:val="28"/>
        </w:rPr>
      </w:pP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Особенности организации предметно-пространственной среды</w:t>
      </w:r>
    </w:p>
    <w:p w:rsidR="000A0B0F" w:rsidRPr="009143CE" w:rsidRDefault="000A0B0F" w:rsidP="000A0B0F">
      <w:pPr>
        <w:spacing w:after="12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 xml:space="preserve"> для самовыражения средствами искусства</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w:t>
      </w:r>
      <w:r w:rsidRPr="009143CE">
        <w:rPr>
          <w:rFonts w:ascii="Times New Roman" w:hAnsi="Times New Roman" w:cs="Times New Roman"/>
          <w:color w:val="000000" w:themeColor="text1"/>
          <w:sz w:val="28"/>
          <w:szCs w:val="28"/>
        </w:rPr>
        <w:lastRenderedPageBreak/>
        <w:t>конструированием, актерским мастерством, танцем, различными видами ремесел, поделками по дереву, из глины и пр.</w:t>
      </w:r>
    </w:p>
    <w:p w:rsidR="000A0B0F" w:rsidRPr="009143CE" w:rsidRDefault="000A0B0F" w:rsidP="000A0B0F">
      <w:pPr>
        <w:shd w:val="clear" w:color="auto" w:fill="FFFFFF"/>
        <w:spacing w:after="0"/>
        <w:jc w:val="both"/>
        <w:rPr>
          <w:rFonts w:ascii="Times New Roman" w:hAnsi="Times New Roman" w:cs="Times New Roman"/>
          <w:color w:val="000000" w:themeColor="text1"/>
          <w:sz w:val="28"/>
          <w:szCs w:val="28"/>
        </w:rPr>
      </w:pP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Особенности организации предметно-пространственной среды</w:t>
      </w: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 xml:space="preserve"> для физического развития</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0A0B0F" w:rsidRPr="009143CE" w:rsidRDefault="000A0B0F" w:rsidP="000A0B0F">
      <w:pPr>
        <w:autoSpaceDE w:val="0"/>
        <w:autoSpaceDN w:val="0"/>
        <w:adjustRightInd w:val="0"/>
        <w:spacing w:after="0" w:line="240" w:lineRule="auto"/>
        <w:ind w:left="1080"/>
        <w:jc w:val="both"/>
        <w:rPr>
          <w:rFonts w:ascii="Times New Roman" w:hAnsi="Times New Roman" w:cs="Times New Roman"/>
          <w:color w:val="000000" w:themeColor="text1"/>
          <w:sz w:val="28"/>
          <w:szCs w:val="28"/>
        </w:rPr>
      </w:pPr>
    </w:p>
    <w:p w:rsidR="000A0B0F" w:rsidRPr="009143CE" w:rsidRDefault="000A0B0F" w:rsidP="000A0B0F">
      <w:pPr>
        <w:spacing w:after="120"/>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Развивающая предметно – пространственная  среда ДОО оборудована с учетом возрастных особенностей детей. Все элементы среды связаны между собой по содержанию, функциональности и художественному оформлению.</w:t>
      </w:r>
    </w:p>
    <w:p w:rsidR="000A0B0F" w:rsidRPr="009143CE" w:rsidRDefault="000A0B0F" w:rsidP="000A0B0F">
      <w:pPr>
        <w:spacing w:after="0"/>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 ДОУ имеются:</w:t>
      </w:r>
    </w:p>
    <w:p w:rsidR="000A0B0F" w:rsidRPr="009143CE" w:rsidRDefault="000A0B0F" w:rsidP="000A0B0F">
      <w:pPr>
        <w:numPr>
          <w:ilvl w:val="0"/>
          <w:numId w:val="35"/>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кабинет заведующего; </w:t>
      </w:r>
      <w:r w:rsidRPr="009143CE">
        <w:rPr>
          <w:rFonts w:ascii="Times New Roman" w:eastAsia="Symbol" w:hAnsi="Times New Roman" w:cs="Times New Roman"/>
          <w:color w:val="000000" w:themeColor="text1"/>
          <w:sz w:val="28"/>
          <w:szCs w:val="28"/>
        </w:rPr>
        <w:t xml:space="preserve">                  </w:t>
      </w:r>
    </w:p>
    <w:p w:rsidR="000A0B0F" w:rsidRPr="009143CE" w:rsidRDefault="000A0B0F" w:rsidP="000A0B0F">
      <w:pPr>
        <w:numPr>
          <w:ilvl w:val="0"/>
          <w:numId w:val="35"/>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медицинский кабинет; </w:t>
      </w:r>
    </w:p>
    <w:p w:rsidR="000A0B0F" w:rsidRPr="009143CE" w:rsidRDefault="000A0B0F" w:rsidP="000A0B0F">
      <w:pPr>
        <w:numPr>
          <w:ilvl w:val="0"/>
          <w:numId w:val="35"/>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спортивный комплекс на улице; </w:t>
      </w:r>
    </w:p>
    <w:p w:rsidR="000A0B0F" w:rsidRPr="009143CE" w:rsidRDefault="000A0B0F" w:rsidP="000A0B0F">
      <w:pPr>
        <w:numPr>
          <w:ilvl w:val="0"/>
          <w:numId w:val="35"/>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игровые участки для прогулок детей; </w:t>
      </w:r>
    </w:p>
    <w:p w:rsidR="000A0B0F" w:rsidRPr="009143CE" w:rsidRDefault="000A0B0F" w:rsidP="000A0B0F">
      <w:pPr>
        <w:numPr>
          <w:ilvl w:val="0"/>
          <w:numId w:val="35"/>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пищеблок.</w:t>
      </w:r>
    </w:p>
    <w:p w:rsidR="000A0B0F" w:rsidRPr="009143CE" w:rsidRDefault="000A0B0F" w:rsidP="000A0B0F">
      <w:pPr>
        <w:spacing w:after="0"/>
        <w:jc w:val="both"/>
        <w:rPr>
          <w:rFonts w:ascii="Times New Roman" w:hAnsi="Times New Roman" w:cs="Times New Roman"/>
          <w:color w:val="000000" w:themeColor="text1"/>
          <w:sz w:val="28"/>
          <w:szCs w:val="28"/>
        </w:rPr>
      </w:pPr>
    </w:p>
    <w:p w:rsidR="000A0B0F" w:rsidRPr="009143CE" w:rsidRDefault="000A0B0F" w:rsidP="000A0B0F">
      <w:pPr>
        <w:spacing w:after="0"/>
        <w:jc w:val="both"/>
        <w:rPr>
          <w:rFonts w:ascii="Times New Roman" w:hAnsi="Times New Roman" w:cs="Times New Roman"/>
          <w:color w:val="000000" w:themeColor="text1"/>
          <w:sz w:val="28"/>
          <w:szCs w:val="28"/>
        </w:rPr>
      </w:pPr>
    </w:p>
    <w:p w:rsidR="000A0B0F" w:rsidRPr="009143CE" w:rsidRDefault="000A0B0F" w:rsidP="000A0B0F">
      <w:pPr>
        <w:spacing w:after="0"/>
        <w:jc w:val="both"/>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 xml:space="preserve">Предметно-развивающая  среда  помещений и групповых  комнат </w:t>
      </w:r>
    </w:p>
    <w:p w:rsidR="000A0B0F" w:rsidRPr="009143CE" w:rsidRDefault="00240911" w:rsidP="000A0B0F">
      <w:pPr>
        <w:spacing w:after="0"/>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 МКДОУ</w:t>
      </w:r>
      <w:r w:rsidR="00E4366A">
        <w:rPr>
          <w:rFonts w:ascii="Times New Roman" w:eastAsia="Calibri" w:hAnsi="Times New Roman" w:cs="Times New Roman"/>
          <w:b/>
          <w:color w:val="000000" w:themeColor="text1"/>
          <w:sz w:val="28"/>
          <w:szCs w:val="28"/>
        </w:rPr>
        <w:t xml:space="preserve"> «Детский сад№1</w:t>
      </w:r>
      <w:r w:rsidR="000238AE">
        <w:rPr>
          <w:rFonts w:ascii="Times New Roman" w:eastAsia="Calibri" w:hAnsi="Times New Roman" w:cs="Times New Roman"/>
          <w:b/>
          <w:color w:val="000000" w:themeColor="text1"/>
          <w:sz w:val="28"/>
          <w:szCs w:val="28"/>
        </w:rPr>
        <w:t>7</w:t>
      </w:r>
      <w:r w:rsidR="00E4366A">
        <w:rPr>
          <w:rFonts w:ascii="Times New Roman" w:eastAsia="Calibri" w:hAnsi="Times New Roman" w:cs="Times New Roman"/>
          <w:b/>
          <w:color w:val="000000" w:themeColor="text1"/>
          <w:sz w:val="28"/>
          <w:szCs w:val="28"/>
        </w:rPr>
        <w:t>»</w:t>
      </w:r>
      <w:r>
        <w:rPr>
          <w:rFonts w:ascii="Times New Roman" w:eastAsia="Calibri" w:hAnsi="Times New Roman" w:cs="Times New Roman"/>
          <w:b/>
          <w:color w:val="000000" w:themeColor="text1"/>
          <w:sz w:val="28"/>
          <w:szCs w:val="28"/>
        </w:rPr>
        <w:t xml:space="preserve"> </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0"/>
        <w:gridCol w:w="6148"/>
      </w:tblGrid>
      <w:tr w:rsidR="000A0B0F" w:rsidRPr="009143CE" w:rsidTr="009654A9">
        <w:trPr>
          <w:jc w:val="center"/>
        </w:trPr>
        <w:tc>
          <w:tcPr>
            <w:tcW w:w="4450" w:type="dxa"/>
          </w:tcPr>
          <w:p w:rsidR="000A0B0F" w:rsidRPr="009143CE" w:rsidRDefault="000A0B0F" w:rsidP="00EE061E">
            <w:pPr>
              <w:spacing w:after="0"/>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Вид помещения функциональное использование</w:t>
            </w:r>
          </w:p>
        </w:tc>
        <w:tc>
          <w:tcPr>
            <w:tcW w:w="6148" w:type="dxa"/>
          </w:tcPr>
          <w:p w:rsidR="000A0B0F" w:rsidRPr="009143CE" w:rsidRDefault="000A0B0F" w:rsidP="00EE061E">
            <w:pPr>
              <w:spacing w:after="0"/>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Оснащение</w:t>
            </w:r>
          </w:p>
        </w:tc>
      </w:tr>
      <w:tr w:rsidR="009654A9" w:rsidRPr="009143CE" w:rsidTr="009654A9">
        <w:trPr>
          <w:trHeight w:val="1407"/>
          <w:jc w:val="center"/>
        </w:trPr>
        <w:tc>
          <w:tcPr>
            <w:tcW w:w="4450" w:type="dxa"/>
          </w:tcPr>
          <w:p w:rsidR="009654A9" w:rsidRPr="009654A9" w:rsidRDefault="009654A9" w:rsidP="009654A9">
            <w:pPr>
              <w:widowControl w:val="0"/>
              <w:suppressAutoHyphens/>
              <w:snapToGrid w:val="0"/>
              <w:spacing w:after="0"/>
              <w:rPr>
                <w:rFonts w:ascii="Times New Roman" w:hAnsi="Times New Roman" w:cs="Times New Roman"/>
                <w:sz w:val="28"/>
                <w:szCs w:val="28"/>
              </w:rPr>
            </w:pPr>
            <w:r w:rsidRPr="009654A9">
              <w:rPr>
                <w:rFonts w:ascii="Times New Roman" w:hAnsi="Times New Roman" w:cs="Times New Roman"/>
                <w:b/>
                <w:sz w:val="28"/>
                <w:szCs w:val="28"/>
              </w:rPr>
              <w:t>Музыкально-физкультурный зал</w:t>
            </w:r>
          </w:p>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Непосредственно образовательная деятельность</w:t>
            </w:r>
          </w:p>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Утренняя  гимнастика</w:t>
            </w:r>
          </w:p>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 xml:space="preserve">Досуговые мероприятия, </w:t>
            </w:r>
          </w:p>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Праздники</w:t>
            </w:r>
          </w:p>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Театрализованные представления</w:t>
            </w:r>
          </w:p>
          <w:p w:rsidR="009654A9" w:rsidRP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lastRenderedPageBreak/>
              <w:t>Родительские собрания и прочие мероприятия для родителей</w:t>
            </w:r>
          </w:p>
        </w:tc>
        <w:tc>
          <w:tcPr>
            <w:tcW w:w="6148" w:type="dxa"/>
          </w:tcPr>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lastRenderedPageBreak/>
              <w:t>Телевизор, музыкальный центр, приставка DVD, видеомагнитофон</w:t>
            </w:r>
          </w:p>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Пианино</w:t>
            </w:r>
          </w:p>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Детские музыкальные инструменты</w:t>
            </w:r>
          </w:p>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Различные виды театра,  ширмы</w:t>
            </w:r>
          </w:p>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 xml:space="preserve">Шкаф  для используемых  муз. руководителем  пособий, игрушек, атрибутов </w:t>
            </w:r>
          </w:p>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Спортивное оборудование для прыжков, метания, лазания, равновесия</w:t>
            </w:r>
          </w:p>
          <w:p w:rsidR="009654A9" w:rsidRP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lastRenderedPageBreak/>
              <w:t>Нетрадиционное физкультурное оборудование</w:t>
            </w:r>
          </w:p>
        </w:tc>
      </w:tr>
      <w:tr w:rsidR="009654A9" w:rsidRPr="009143CE" w:rsidTr="009654A9">
        <w:trPr>
          <w:trHeight w:val="1407"/>
          <w:jc w:val="center"/>
        </w:trPr>
        <w:tc>
          <w:tcPr>
            <w:tcW w:w="4450" w:type="dxa"/>
          </w:tcPr>
          <w:p w:rsidR="009654A9" w:rsidRPr="009143CE" w:rsidRDefault="009654A9" w:rsidP="00D90D68">
            <w:pPr>
              <w:spacing w:after="0"/>
              <w:jc w:val="both"/>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lastRenderedPageBreak/>
              <w:t>Групповая комната</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Сенсорное развитие</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Развитие речи</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Ознакомление с окружающим миром</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Ознакомление с художественной литературой и художественно – прикладным творчеством</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Развитие элементарных математических представлений</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Обучение грамоте</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Развитие элементарных историко – географических представлений</w:t>
            </w:r>
          </w:p>
          <w:p w:rsidR="009654A9" w:rsidRPr="009143CE" w:rsidRDefault="009654A9" w:rsidP="00D90D68">
            <w:pPr>
              <w:numPr>
                <w:ilvl w:val="0"/>
                <w:numId w:val="37"/>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Сюжетно – ролевые игры</w:t>
            </w:r>
          </w:p>
          <w:p w:rsidR="009654A9" w:rsidRPr="009143CE" w:rsidRDefault="009654A9" w:rsidP="00D90D68">
            <w:pPr>
              <w:numPr>
                <w:ilvl w:val="0"/>
                <w:numId w:val="37"/>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Самообслуживание</w:t>
            </w:r>
          </w:p>
          <w:p w:rsidR="009654A9" w:rsidRPr="009143CE" w:rsidRDefault="009654A9" w:rsidP="00D90D68">
            <w:pPr>
              <w:numPr>
                <w:ilvl w:val="0"/>
                <w:numId w:val="37"/>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Трудовая деятельность</w:t>
            </w:r>
          </w:p>
          <w:p w:rsidR="009654A9" w:rsidRPr="009143CE" w:rsidRDefault="009654A9" w:rsidP="00D90D68">
            <w:pPr>
              <w:numPr>
                <w:ilvl w:val="0"/>
                <w:numId w:val="37"/>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Самостоятельная творческая деятельность</w:t>
            </w:r>
          </w:p>
          <w:p w:rsidR="009654A9" w:rsidRPr="009143CE" w:rsidRDefault="009654A9" w:rsidP="00D90D68">
            <w:pPr>
              <w:numPr>
                <w:ilvl w:val="0"/>
                <w:numId w:val="37"/>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Ознакомление с природой, труд в природе</w:t>
            </w:r>
          </w:p>
          <w:p w:rsidR="009654A9" w:rsidRPr="009143CE" w:rsidRDefault="009654A9" w:rsidP="00D90D68">
            <w:pPr>
              <w:widowControl w:val="0"/>
              <w:numPr>
                <w:ilvl w:val="0"/>
                <w:numId w:val="37"/>
              </w:numPr>
              <w:autoSpaceDE w:val="0"/>
              <w:autoSpaceDN w:val="0"/>
              <w:adjustRightInd w:val="0"/>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Игровая деятельность</w:t>
            </w:r>
          </w:p>
          <w:p w:rsidR="009654A9" w:rsidRPr="009143CE" w:rsidRDefault="009654A9" w:rsidP="00D90D68">
            <w:pPr>
              <w:widowControl w:val="0"/>
              <w:numPr>
                <w:ilvl w:val="0"/>
                <w:numId w:val="42"/>
              </w:numPr>
              <w:autoSpaceDE w:val="0"/>
              <w:autoSpaceDN w:val="0"/>
              <w:adjustRightInd w:val="0"/>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Музыкальная деятельность</w:t>
            </w:r>
          </w:p>
          <w:p w:rsidR="009654A9" w:rsidRPr="009143CE" w:rsidRDefault="009654A9" w:rsidP="00D90D68">
            <w:pPr>
              <w:numPr>
                <w:ilvl w:val="0"/>
                <w:numId w:val="40"/>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Индивидуальные занятия</w:t>
            </w:r>
          </w:p>
          <w:p w:rsidR="009654A9" w:rsidRPr="009143CE" w:rsidRDefault="009654A9" w:rsidP="00D90D68">
            <w:pPr>
              <w:numPr>
                <w:ilvl w:val="0"/>
                <w:numId w:val="40"/>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Тематические досуги</w:t>
            </w:r>
          </w:p>
          <w:p w:rsidR="009654A9" w:rsidRPr="009143CE" w:rsidRDefault="009654A9" w:rsidP="00D90D68">
            <w:pPr>
              <w:numPr>
                <w:ilvl w:val="0"/>
                <w:numId w:val="40"/>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Развлечения</w:t>
            </w:r>
          </w:p>
          <w:p w:rsidR="009654A9" w:rsidRPr="009143CE" w:rsidRDefault="009654A9" w:rsidP="00D90D68">
            <w:pPr>
              <w:numPr>
                <w:ilvl w:val="0"/>
                <w:numId w:val="40"/>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Театральные представления</w:t>
            </w:r>
          </w:p>
          <w:p w:rsidR="009654A9" w:rsidRPr="009143CE" w:rsidRDefault="009654A9" w:rsidP="00D90D68">
            <w:pPr>
              <w:numPr>
                <w:ilvl w:val="0"/>
                <w:numId w:val="40"/>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Праздники и утренники</w:t>
            </w:r>
          </w:p>
          <w:p w:rsidR="009654A9" w:rsidRPr="009143CE" w:rsidRDefault="009654A9" w:rsidP="00D90D68">
            <w:pPr>
              <w:numPr>
                <w:ilvl w:val="0"/>
                <w:numId w:val="41"/>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Родительские собрания и прочие мероприятия для родителей</w:t>
            </w:r>
          </w:p>
          <w:p w:rsidR="009654A9" w:rsidRPr="00D90D68" w:rsidRDefault="009654A9" w:rsidP="00D90D68">
            <w:pPr>
              <w:numPr>
                <w:ilvl w:val="0"/>
                <w:numId w:val="41"/>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Двигательная деятельность</w:t>
            </w:r>
          </w:p>
          <w:p w:rsidR="009654A9" w:rsidRPr="009143CE" w:rsidRDefault="009654A9" w:rsidP="00D90D68">
            <w:pPr>
              <w:widowControl w:val="0"/>
              <w:autoSpaceDE w:val="0"/>
              <w:autoSpaceDN w:val="0"/>
              <w:adjustRightInd w:val="0"/>
              <w:spacing w:after="0" w:line="240" w:lineRule="auto"/>
              <w:rPr>
                <w:rFonts w:ascii="Times New Roman" w:hAnsi="Times New Roman" w:cs="Times New Roman"/>
                <w:b/>
                <w:color w:val="000000" w:themeColor="text1"/>
                <w:sz w:val="28"/>
                <w:szCs w:val="28"/>
              </w:rPr>
            </w:pPr>
          </w:p>
        </w:tc>
        <w:tc>
          <w:tcPr>
            <w:tcW w:w="6148" w:type="dxa"/>
          </w:tcPr>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Дидактические игры на развитие психических функций – мышления, внимания, памяти, воображения</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Дидактические материалы по сенсорике, математике, развитию речи, обучению грамоте.</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Географический глобус</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Географическая карта мира</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Карта России, Дагестана</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Муляжи овощей и фруктов</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Календарь погоды</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Плакаты и наборы дидактических наглядных материалов с изображением животных, птиц, насекомых, обитателей морей, рептилий</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Магнитофон, аудиозаписи</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Детская мебель для практической деятельности</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Книжный уголок</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Уголок для изобразительной детской деятельности</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Игровая мебель. Атрибуты для сюжетно – ролевых игр: «Семья», «Магазин», «Парикмахерская», «Больница», «Школа», «Библиотека» и др.</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Природный уголок</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Конструкторы различных видов</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Головоломки, мозаики, пазлы, настольные игры, лото.</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Развивающие игры по математике, логике</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Различные виды театров</w:t>
            </w:r>
          </w:p>
          <w:p w:rsidR="009654A9" w:rsidRPr="009143CE" w:rsidRDefault="009654A9" w:rsidP="00EE061E">
            <w:pPr>
              <w:widowControl w:val="0"/>
              <w:numPr>
                <w:ilvl w:val="0"/>
                <w:numId w:val="3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Физкультурное оборудование для гимнастики после сна: ребристая дорожка, массажные коврики и мячи, резиновые кольца и кубики</w:t>
            </w:r>
          </w:p>
        </w:tc>
      </w:tr>
      <w:tr w:rsidR="009654A9" w:rsidRPr="009143CE" w:rsidTr="009654A9">
        <w:trPr>
          <w:trHeight w:val="1407"/>
          <w:jc w:val="center"/>
        </w:trPr>
        <w:tc>
          <w:tcPr>
            <w:tcW w:w="4450" w:type="dxa"/>
          </w:tcPr>
          <w:p w:rsidR="009654A9" w:rsidRDefault="009654A9" w:rsidP="00D90D68">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Комната сказок</w:t>
            </w:r>
          </w:p>
          <w:p w:rsidR="009654A9" w:rsidRDefault="009654A9" w:rsidP="00D90D68">
            <w:pPr>
              <w:pStyle w:val="a3"/>
              <w:numPr>
                <w:ilvl w:val="0"/>
                <w:numId w:val="45"/>
              </w:numPr>
              <w:spacing w:after="0"/>
              <w:rPr>
                <w:rFonts w:ascii="Times New Roman" w:hAnsi="Times New Roman" w:cs="Times New Roman"/>
                <w:sz w:val="28"/>
                <w:szCs w:val="28"/>
              </w:rPr>
            </w:pPr>
            <w:r w:rsidRPr="00D90D68">
              <w:rPr>
                <w:rFonts w:ascii="Times New Roman" w:hAnsi="Times New Roman" w:cs="Times New Roman"/>
                <w:sz w:val="28"/>
                <w:szCs w:val="28"/>
              </w:rPr>
              <w:t>Сюжетно-ролевые игры</w:t>
            </w:r>
          </w:p>
          <w:p w:rsidR="009654A9" w:rsidRPr="00D90D68" w:rsidRDefault="009654A9" w:rsidP="00D90D68">
            <w:pPr>
              <w:pStyle w:val="a3"/>
              <w:numPr>
                <w:ilvl w:val="0"/>
                <w:numId w:val="45"/>
              </w:numPr>
              <w:spacing w:after="0"/>
              <w:rPr>
                <w:rFonts w:ascii="Times New Roman" w:hAnsi="Times New Roman" w:cs="Times New Roman"/>
                <w:sz w:val="28"/>
                <w:szCs w:val="28"/>
              </w:rPr>
            </w:pPr>
            <w:r>
              <w:rPr>
                <w:rFonts w:ascii="Times New Roman" w:hAnsi="Times New Roman" w:cs="Times New Roman"/>
                <w:sz w:val="28"/>
                <w:szCs w:val="28"/>
              </w:rPr>
              <w:t>К</w:t>
            </w:r>
            <w:r w:rsidRPr="00D90D68">
              <w:rPr>
                <w:rFonts w:ascii="Times New Roman" w:hAnsi="Times New Roman" w:cs="Times New Roman"/>
                <w:sz w:val="28"/>
                <w:szCs w:val="28"/>
              </w:rPr>
              <w:t>остюмы</w:t>
            </w:r>
          </w:p>
        </w:tc>
        <w:tc>
          <w:tcPr>
            <w:tcW w:w="6148" w:type="dxa"/>
          </w:tcPr>
          <w:p w:rsidR="009654A9" w:rsidRPr="00CA1116" w:rsidRDefault="009654A9" w:rsidP="00EE061E">
            <w:pPr>
              <w:numPr>
                <w:ilvl w:val="0"/>
                <w:numId w:val="36"/>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Развивающие </w:t>
            </w:r>
            <w:r w:rsidRPr="00D90D68">
              <w:rPr>
                <w:rFonts w:ascii="Times New Roman" w:hAnsi="Times New Roman" w:cs="Times New Roman"/>
                <w:sz w:val="28"/>
                <w:szCs w:val="28"/>
              </w:rPr>
              <w:t>игры, пособия и материалы</w:t>
            </w:r>
          </w:p>
          <w:p w:rsidR="009654A9" w:rsidRPr="00CA1116" w:rsidRDefault="009654A9" w:rsidP="00EE061E">
            <w:pPr>
              <w:numPr>
                <w:ilvl w:val="0"/>
                <w:numId w:val="36"/>
              </w:numPr>
              <w:spacing w:after="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Р</w:t>
            </w:r>
            <w:r w:rsidRPr="00CA1116">
              <w:rPr>
                <w:rFonts w:ascii="Times New Roman" w:hAnsi="Times New Roman" w:cs="Times New Roman"/>
                <w:sz w:val="28"/>
                <w:szCs w:val="28"/>
              </w:rPr>
              <w:t>азличные виды театров</w:t>
            </w:r>
          </w:p>
        </w:tc>
      </w:tr>
      <w:tr w:rsidR="009654A9" w:rsidRPr="009143CE" w:rsidTr="009654A9">
        <w:trPr>
          <w:jc w:val="center"/>
        </w:trPr>
        <w:tc>
          <w:tcPr>
            <w:tcW w:w="4450" w:type="dxa"/>
          </w:tcPr>
          <w:p w:rsidR="009654A9" w:rsidRPr="009143CE" w:rsidRDefault="009654A9" w:rsidP="00EE061E">
            <w:pPr>
              <w:spacing w:after="0"/>
              <w:jc w:val="both"/>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Приёмная</w:t>
            </w:r>
          </w:p>
          <w:p w:rsidR="009654A9" w:rsidRPr="009143CE" w:rsidRDefault="009654A9" w:rsidP="00CA1116">
            <w:pPr>
              <w:numPr>
                <w:ilvl w:val="0"/>
                <w:numId w:val="39"/>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Информационно – просветительская работа с родителями</w:t>
            </w:r>
          </w:p>
        </w:tc>
        <w:tc>
          <w:tcPr>
            <w:tcW w:w="6148" w:type="dxa"/>
          </w:tcPr>
          <w:p w:rsidR="009654A9" w:rsidRPr="009143CE" w:rsidRDefault="009654A9" w:rsidP="00EE061E">
            <w:pPr>
              <w:numPr>
                <w:ilvl w:val="0"/>
                <w:numId w:val="39"/>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Информационный уголок</w:t>
            </w:r>
          </w:p>
          <w:p w:rsidR="009654A9" w:rsidRPr="009143CE" w:rsidRDefault="009654A9" w:rsidP="00EE061E">
            <w:pPr>
              <w:numPr>
                <w:ilvl w:val="0"/>
                <w:numId w:val="39"/>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Выставки детского творчества</w:t>
            </w:r>
          </w:p>
          <w:p w:rsidR="009654A9" w:rsidRPr="009143CE" w:rsidRDefault="009654A9" w:rsidP="00EE061E">
            <w:pPr>
              <w:numPr>
                <w:ilvl w:val="0"/>
                <w:numId w:val="39"/>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Наглядно – информационный материал</w:t>
            </w:r>
          </w:p>
          <w:p w:rsidR="009654A9" w:rsidRPr="009143CE" w:rsidRDefault="009654A9" w:rsidP="00EE061E">
            <w:pPr>
              <w:numPr>
                <w:ilvl w:val="0"/>
                <w:numId w:val="39"/>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Индивидуальные шкафчики </w:t>
            </w:r>
          </w:p>
        </w:tc>
      </w:tr>
      <w:tr w:rsidR="009654A9" w:rsidRPr="009143CE" w:rsidTr="009654A9">
        <w:trPr>
          <w:jc w:val="center"/>
        </w:trPr>
        <w:tc>
          <w:tcPr>
            <w:tcW w:w="4450" w:type="dxa"/>
          </w:tcPr>
          <w:p w:rsidR="009654A9" w:rsidRPr="009143CE" w:rsidRDefault="009654A9" w:rsidP="00EE061E">
            <w:pPr>
              <w:snapToGrid w:val="0"/>
              <w:spacing w:after="0"/>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Коридоры ДОУ</w:t>
            </w:r>
          </w:p>
          <w:p w:rsidR="009654A9" w:rsidRPr="009143CE" w:rsidRDefault="009654A9" w:rsidP="00EE061E">
            <w:pPr>
              <w:pStyle w:val="a3"/>
              <w:numPr>
                <w:ilvl w:val="0"/>
                <w:numId w:val="43"/>
              </w:numPr>
              <w:snapToGrid w:val="0"/>
              <w:spacing w:after="0" w:line="240" w:lineRule="auto"/>
              <w:ind w:left="714" w:hanging="357"/>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Информационно-просветительская  работа  с  сотрудниками  ДОУ  и  родителями.</w:t>
            </w:r>
          </w:p>
        </w:tc>
        <w:tc>
          <w:tcPr>
            <w:tcW w:w="6148" w:type="dxa"/>
          </w:tcPr>
          <w:p w:rsidR="009654A9" w:rsidRPr="009143CE" w:rsidRDefault="009654A9" w:rsidP="00EE061E">
            <w:pPr>
              <w:pStyle w:val="a3"/>
              <w:numPr>
                <w:ilvl w:val="0"/>
                <w:numId w:val="43"/>
              </w:numPr>
              <w:snapToGrid w:val="0"/>
              <w:spacing w:after="0"/>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Стенды для  родителей,  визитка  ДОУ</w:t>
            </w:r>
          </w:p>
          <w:p w:rsidR="009654A9" w:rsidRPr="009143CE" w:rsidRDefault="009654A9" w:rsidP="00EE061E">
            <w:pPr>
              <w:numPr>
                <w:ilvl w:val="0"/>
                <w:numId w:val="40"/>
              </w:numPr>
              <w:spacing w:after="0" w:line="240" w:lineRule="auto"/>
              <w:jc w:val="both"/>
              <w:rPr>
                <w:rFonts w:ascii="Times New Roman" w:hAnsi="Times New Roman" w:cs="Times New Roman"/>
                <w:color w:val="000000" w:themeColor="text1"/>
                <w:sz w:val="28"/>
                <w:szCs w:val="28"/>
              </w:rPr>
            </w:pPr>
            <w:r w:rsidRPr="009143CE">
              <w:rPr>
                <w:rFonts w:ascii="Times New Roman" w:eastAsia="Batang" w:hAnsi="Times New Roman" w:cs="Times New Roman"/>
                <w:color w:val="000000" w:themeColor="text1"/>
                <w:sz w:val="28"/>
                <w:szCs w:val="28"/>
                <w:lang w:eastAsia="ko-KR"/>
              </w:rPr>
              <w:t>Стенды  для  сотрудников</w:t>
            </w:r>
          </w:p>
        </w:tc>
      </w:tr>
      <w:tr w:rsidR="009654A9" w:rsidRPr="009143CE" w:rsidTr="009654A9">
        <w:trPr>
          <w:jc w:val="center"/>
        </w:trPr>
        <w:tc>
          <w:tcPr>
            <w:tcW w:w="4450" w:type="dxa"/>
          </w:tcPr>
          <w:p w:rsidR="009654A9" w:rsidRPr="009143CE" w:rsidRDefault="009654A9" w:rsidP="00EE061E">
            <w:pPr>
              <w:snapToGrid w:val="0"/>
              <w:spacing w:after="0" w:line="240" w:lineRule="auto"/>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Медицинский  кабинет</w:t>
            </w:r>
          </w:p>
          <w:p w:rsidR="009654A9" w:rsidRPr="009143CE" w:rsidRDefault="009654A9" w:rsidP="00EE061E">
            <w:pPr>
              <w:pStyle w:val="a3"/>
              <w:numPr>
                <w:ilvl w:val="0"/>
                <w:numId w:val="40"/>
              </w:numPr>
              <w:snapToGrid w:val="0"/>
              <w:spacing w:after="0" w:line="240" w:lineRule="auto"/>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Осмотр детей, консультации  медсестры, врачей</w:t>
            </w:r>
          </w:p>
          <w:p w:rsidR="009654A9" w:rsidRPr="009143CE" w:rsidRDefault="009654A9" w:rsidP="00EE061E">
            <w:pPr>
              <w:pStyle w:val="a3"/>
              <w:numPr>
                <w:ilvl w:val="0"/>
                <w:numId w:val="40"/>
              </w:numPr>
              <w:snapToGrid w:val="0"/>
              <w:spacing w:after="0" w:line="240" w:lineRule="auto"/>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Консультативно-просветительская  работа с родителями и сотрудниками ДОУ</w:t>
            </w:r>
          </w:p>
        </w:tc>
        <w:tc>
          <w:tcPr>
            <w:tcW w:w="6148" w:type="dxa"/>
          </w:tcPr>
          <w:p w:rsidR="009654A9" w:rsidRPr="009143CE" w:rsidRDefault="009654A9" w:rsidP="00EE061E">
            <w:pPr>
              <w:numPr>
                <w:ilvl w:val="0"/>
                <w:numId w:val="40"/>
              </w:numPr>
              <w:spacing w:after="0" w:line="240" w:lineRule="auto"/>
              <w:jc w:val="both"/>
              <w:rPr>
                <w:rFonts w:ascii="Times New Roman" w:hAnsi="Times New Roman" w:cs="Times New Roman"/>
                <w:color w:val="000000" w:themeColor="text1"/>
                <w:sz w:val="28"/>
                <w:szCs w:val="28"/>
              </w:rPr>
            </w:pPr>
            <w:r w:rsidRPr="009143CE">
              <w:rPr>
                <w:rFonts w:ascii="Times New Roman" w:eastAsia="Batang" w:hAnsi="Times New Roman" w:cs="Times New Roman"/>
                <w:color w:val="000000" w:themeColor="text1"/>
                <w:sz w:val="28"/>
                <w:szCs w:val="28"/>
                <w:lang w:eastAsia="ko-KR"/>
              </w:rPr>
              <w:t>Медицинский  кабинет</w:t>
            </w:r>
          </w:p>
        </w:tc>
      </w:tr>
    </w:tbl>
    <w:p w:rsidR="000A0B0F" w:rsidRPr="009143CE" w:rsidRDefault="000A0B0F" w:rsidP="000A0B0F">
      <w:pPr>
        <w:spacing w:after="120"/>
        <w:jc w:val="center"/>
        <w:rPr>
          <w:rFonts w:ascii="Times New Roman" w:eastAsia="Calibri" w:hAnsi="Times New Roman" w:cs="Times New Roman"/>
          <w:b/>
          <w:color w:val="000000" w:themeColor="text1"/>
          <w:sz w:val="28"/>
          <w:szCs w:val="28"/>
        </w:rPr>
      </w:pPr>
    </w:p>
    <w:p w:rsidR="00EE061E" w:rsidRPr="009143CE" w:rsidRDefault="00EE061E">
      <w:pPr>
        <w:rPr>
          <w:color w:val="000000" w:themeColor="text1"/>
        </w:rPr>
      </w:pPr>
    </w:p>
    <w:sectPr w:rsidR="00EE061E" w:rsidRPr="009143CE" w:rsidSect="00056989">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Bernard MT Condensed">
    <w:altName w:val="LuzSans-Bold"/>
    <w:charset w:val="00"/>
    <w:family w:val="roman"/>
    <w:pitch w:val="variable"/>
    <w:sig w:usb0="00000003" w:usb1="00000000" w:usb2="00000000" w:usb3="00000000" w:csb0="00000001" w:csb1="00000000"/>
  </w:font>
  <w:font w:name="Gungsuh">
    <w:altName w:val="Arial Unicode MS"/>
    <w:panose1 w:val="02030600000101010101"/>
    <w:charset w:val="81"/>
    <w:family w:val="roman"/>
    <w:pitch w:val="variable"/>
    <w:sig w:usb0="B00002AF" w:usb1="69D77CFB" w:usb2="00000030" w:usb3="00000000" w:csb0="000800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15:restartNumberingAfterBreak="0">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2" w15:restartNumberingAfterBreak="0">
    <w:nsid w:val="00000007"/>
    <w:multiLevelType w:val="multilevel"/>
    <w:tmpl w:val="00000007"/>
    <w:name w:val="WW8Num1"/>
    <w:lvl w:ilvl="0">
      <w:start w:val="1"/>
      <w:numFmt w:val="decimal"/>
      <w:lvlText w:val="%1."/>
      <w:lvlJc w:val="left"/>
      <w:pPr>
        <w:tabs>
          <w:tab w:val="num" w:pos="0"/>
        </w:tabs>
        <w:ind w:left="720" w:hanging="360"/>
      </w:pPr>
    </w:lvl>
    <w:lvl w:ilvl="1">
      <w:start w:val="1"/>
      <w:numFmt w:val="decimal"/>
      <w:lvlText w:val="%1.%2."/>
      <w:lvlJc w:val="left"/>
      <w:pPr>
        <w:tabs>
          <w:tab w:val="num" w:pos="-710"/>
        </w:tabs>
        <w:ind w:left="72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3" w15:restartNumberingAfterBreak="0">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30"/>
    <w:multiLevelType w:val="singleLevel"/>
    <w:tmpl w:val="00000030"/>
    <w:name w:val="WW8Num28"/>
    <w:lvl w:ilvl="0">
      <w:start w:val="1"/>
      <w:numFmt w:val="bullet"/>
      <w:lvlText w:val=""/>
      <w:lvlJc w:val="left"/>
      <w:pPr>
        <w:tabs>
          <w:tab w:val="num" w:pos="0"/>
        </w:tabs>
        <w:ind w:left="1440" w:hanging="360"/>
      </w:pPr>
      <w:rPr>
        <w:rFonts w:ascii="Wingdings" w:hAnsi="Wingdings"/>
      </w:rPr>
    </w:lvl>
  </w:abstractNum>
  <w:abstractNum w:abstractNumId="5" w15:restartNumberingAfterBreak="0">
    <w:nsid w:val="00000031"/>
    <w:multiLevelType w:val="singleLevel"/>
    <w:tmpl w:val="00000031"/>
    <w:name w:val="WW8Num118"/>
    <w:lvl w:ilvl="0">
      <w:start w:val="1"/>
      <w:numFmt w:val="bullet"/>
      <w:lvlText w:val=""/>
      <w:lvlJc w:val="left"/>
      <w:pPr>
        <w:tabs>
          <w:tab w:val="num" w:pos="0"/>
        </w:tabs>
        <w:ind w:left="1080" w:hanging="360"/>
      </w:pPr>
      <w:rPr>
        <w:rFonts w:ascii="Wingdings" w:hAnsi="Wingdings"/>
      </w:rPr>
    </w:lvl>
  </w:abstractNum>
  <w:abstractNum w:abstractNumId="6" w15:restartNumberingAfterBreak="0">
    <w:nsid w:val="00000032"/>
    <w:multiLevelType w:val="singleLevel"/>
    <w:tmpl w:val="00000032"/>
    <w:name w:val="WW8Num109"/>
    <w:lvl w:ilvl="0">
      <w:start w:val="1"/>
      <w:numFmt w:val="bullet"/>
      <w:lvlText w:val=""/>
      <w:lvlJc w:val="left"/>
      <w:pPr>
        <w:tabs>
          <w:tab w:val="num" w:pos="0"/>
        </w:tabs>
        <w:ind w:left="1080" w:hanging="360"/>
      </w:pPr>
      <w:rPr>
        <w:rFonts w:ascii="Wingdings" w:hAnsi="Wingdings"/>
      </w:rPr>
    </w:lvl>
  </w:abstractNum>
  <w:abstractNum w:abstractNumId="7" w15:restartNumberingAfterBreak="0">
    <w:nsid w:val="00000033"/>
    <w:multiLevelType w:val="singleLevel"/>
    <w:tmpl w:val="00000033"/>
    <w:name w:val="WW8Num72"/>
    <w:lvl w:ilvl="0">
      <w:start w:val="1"/>
      <w:numFmt w:val="bullet"/>
      <w:lvlText w:val=""/>
      <w:lvlJc w:val="left"/>
      <w:pPr>
        <w:tabs>
          <w:tab w:val="num" w:pos="0"/>
        </w:tabs>
        <w:ind w:left="1080" w:hanging="360"/>
      </w:pPr>
      <w:rPr>
        <w:rFonts w:ascii="Wingdings" w:hAnsi="Wingdings"/>
      </w:rPr>
    </w:lvl>
  </w:abstractNum>
  <w:abstractNum w:abstractNumId="8" w15:restartNumberingAfterBreak="0">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11" w15:restartNumberingAfterBreak="0">
    <w:nsid w:val="06DD0FBE"/>
    <w:multiLevelType w:val="hybridMultilevel"/>
    <w:tmpl w:val="13306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4C76AE"/>
    <w:multiLevelType w:val="hybridMultilevel"/>
    <w:tmpl w:val="97DA2D4C"/>
    <w:lvl w:ilvl="0" w:tplc="0C104458">
      <w:start w:val="1"/>
      <w:numFmt w:val="bullet"/>
      <w:lvlText w:val="•"/>
      <w:lvlJc w:val="left"/>
      <w:pPr>
        <w:tabs>
          <w:tab w:val="num" w:pos="720"/>
        </w:tabs>
        <w:ind w:left="720" w:hanging="360"/>
      </w:pPr>
      <w:rPr>
        <w:rFonts w:ascii="Times New Roman" w:hAnsi="Times New Roman" w:hint="default"/>
      </w:rPr>
    </w:lvl>
    <w:lvl w:ilvl="1" w:tplc="39CE15A2">
      <w:start w:val="1"/>
      <w:numFmt w:val="bullet"/>
      <w:lvlText w:val="•"/>
      <w:lvlJc w:val="left"/>
      <w:pPr>
        <w:tabs>
          <w:tab w:val="num" w:pos="1440"/>
        </w:tabs>
        <w:ind w:left="1440" w:hanging="360"/>
      </w:pPr>
      <w:rPr>
        <w:rFonts w:ascii="Times New Roman" w:hAnsi="Times New Roman" w:hint="default"/>
      </w:rPr>
    </w:lvl>
    <w:lvl w:ilvl="2" w:tplc="6DE43EAA" w:tentative="1">
      <w:start w:val="1"/>
      <w:numFmt w:val="bullet"/>
      <w:lvlText w:val="•"/>
      <w:lvlJc w:val="left"/>
      <w:pPr>
        <w:tabs>
          <w:tab w:val="num" w:pos="2160"/>
        </w:tabs>
        <w:ind w:left="2160" w:hanging="360"/>
      </w:pPr>
      <w:rPr>
        <w:rFonts w:ascii="Times New Roman" w:hAnsi="Times New Roman" w:hint="default"/>
      </w:rPr>
    </w:lvl>
    <w:lvl w:ilvl="3" w:tplc="60A07754" w:tentative="1">
      <w:start w:val="1"/>
      <w:numFmt w:val="bullet"/>
      <w:lvlText w:val="•"/>
      <w:lvlJc w:val="left"/>
      <w:pPr>
        <w:tabs>
          <w:tab w:val="num" w:pos="2880"/>
        </w:tabs>
        <w:ind w:left="2880" w:hanging="360"/>
      </w:pPr>
      <w:rPr>
        <w:rFonts w:ascii="Times New Roman" w:hAnsi="Times New Roman" w:hint="default"/>
      </w:rPr>
    </w:lvl>
    <w:lvl w:ilvl="4" w:tplc="46885140" w:tentative="1">
      <w:start w:val="1"/>
      <w:numFmt w:val="bullet"/>
      <w:lvlText w:val="•"/>
      <w:lvlJc w:val="left"/>
      <w:pPr>
        <w:tabs>
          <w:tab w:val="num" w:pos="3600"/>
        </w:tabs>
        <w:ind w:left="3600" w:hanging="360"/>
      </w:pPr>
      <w:rPr>
        <w:rFonts w:ascii="Times New Roman" w:hAnsi="Times New Roman" w:hint="default"/>
      </w:rPr>
    </w:lvl>
    <w:lvl w:ilvl="5" w:tplc="7B12EE80" w:tentative="1">
      <w:start w:val="1"/>
      <w:numFmt w:val="bullet"/>
      <w:lvlText w:val="•"/>
      <w:lvlJc w:val="left"/>
      <w:pPr>
        <w:tabs>
          <w:tab w:val="num" w:pos="4320"/>
        </w:tabs>
        <w:ind w:left="4320" w:hanging="360"/>
      </w:pPr>
      <w:rPr>
        <w:rFonts w:ascii="Times New Roman" w:hAnsi="Times New Roman" w:hint="default"/>
      </w:rPr>
    </w:lvl>
    <w:lvl w:ilvl="6" w:tplc="58504B4E" w:tentative="1">
      <w:start w:val="1"/>
      <w:numFmt w:val="bullet"/>
      <w:lvlText w:val="•"/>
      <w:lvlJc w:val="left"/>
      <w:pPr>
        <w:tabs>
          <w:tab w:val="num" w:pos="5040"/>
        </w:tabs>
        <w:ind w:left="5040" w:hanging="360"/>
      </w:pPr>
      <w:rPr>
        <w:rFonts w:ascii="Times New Roman" w:hAnsi="Times New Roman" w:hint="default"/>
      </w:rPr>
    </w:lvl>
    <w:lvl w:ilvl="7" w:tplc="60D403F0" w:tentative="1">
      <w:start w:val="1"/>
      <w:numFmt w:val="bullet"/>
      <w:lvlText w:val="•"/>
      <w:lvlJc w:val="left"/>
      <w:pPr>
        <w:tabs>
          <w:tab w:val="num" w:pos="5760"/>
        </w:tabs>
        <w:ind w:left="5760" w:hanging="360"/>
      </w:pPr>
      <w:rPr>
        <w:rFonts w:ascii="Times New Roman" w:hAnsi="Times New Roman" w:hint="default"/>
      </w:rPr>
    </w:lvl>
    <w:lvl w:ilvl="8" w:tplc="5B8C676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A516D19"/>
    <w:multiLevelType w:val="hybridMultilevel"/>
    <w:tmpl w:val="51162A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CD741F4"/>
    <w:multiLevelType w:val="hybridMultilevel"/>
    <w:tmpl w:val="CF42BE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DCD1C07"/>
    <w:multiLevelType w:val="hybridMultilevel"/>
    <w:tmpl w:val="DD129E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3742AE"/>
    <w:multiLevelType w:val="hybridMultilevel"/>
    <w:tmpl w:val="24D8ECC8"/>
    <w:lvl w:ilvl="0" w:tplc="18D615AE">
      <w:start w:val="2"/>
      <w:numFmt w:val="bullet"/>
      <w:lvlText w:val=""/>
      <w:lvlJc w:val="left"/>
      <w:pPr>
        <w:ind w:left="720" w:hanging="360"/>
      </w:pPr>
      <w:rPr>
        <w:rFonts w:ascii="Symbol" w:eastAsia="Lucida Sans Unicode" w:hAnsi="Symbol" w:cs="Mang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DD5CA9"/>
    <w:multiLevelType w:val="hybridMultilevel"/>
    <w:tmpl w:val="2AB856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E32A99"/>
    <w:multiLevelType w:val="hybridMultilevel"/>
    <w:tmpl w:val="C8AC02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5F1B62"/>
    <w:multiLevelType w:val="hybridMultilevel"/>
    <w:tmpl w:val="82B4D1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95E01"/>
    <w:multiLevelType w:val="hybridMultilevel"/>
    <w:tmpl w:val="F3A22A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811409E"/>
    <w:multiLevelType w:val="hybridMultilevel"/>
    <w:tmpl w:val="4A2852BC"/>
    <w:lvl w:ilvl="0" w:tplc="87C62E44">
      <w:start w:val="1"/>
      <w:numFmt w:val="bullet"/>
      <w:lvlText w:val="•"/>
      <w:lvlJc w:val="left"/>
      <w:pPr>
        <w:tabs>
          <w:tab w:val="num" w:pos="720"/>
        </w:tabs>
        <w:ind w:left="720" w:hanging="360"/>
      </w:pPr>
      <w:rPr>
        <w:rFonts w:ascii="Arial" w:hAnsi="Arial" w:hint="default"/>
      </w:rPr>
    </w:lvl>
    <w:lvl w:ilvl="1" w:tplc="3BCECF14" w:tentative="1">
      <w:start w:val="1"/>
      <w:numFmt w:val="bullet"/>
      <w:lvlText w:val="•"/>
      <w:lvlJc w:val="left"/>
      <w:pPr>
        <w:tabs>
          <w:tab w:val="num" w:pos="1440"/>
        </w:tabs>
        <w:ind w:left="1440" w:hanging="360"/>
      </w:pPr>
      <w:rPr>
        <w:rFonts w:ascii="Arial" w:hAnsi="Arial" w:hint="default"/>
      </w:rPr>
    </w:lvl>
    <w:lvl w:ilvl="2" w:tplc="D588649C" w:tentative="1">
      <w:start w:val="1"/>
      <w:numFmt w:val="bullet"/>
      <w:lvlText w:val="•"/>
      <w:lvlJc w:val="left"/>
      <w:pPr>
        <w:tabs>
          <w:tab w:val="num" w:pos="2160"/>
        </w:tabs>
        <w:ind w:left="2160" w:hanging="360"/>
      </w:pPr>
      <w:rPr>
        <w:rFonts w:ascii="Arial" w:hAnsi="Arial" w:hint="default"/>
      </w:rPr>
    </w:lvl>
    <w:lvl w:ilvl="3" w:tplc="2BDE2752" w:tentative="1">
      <w:start w:val="1"/>
      <w:numFmt w:val="bullet"/>
      <w:lvlText w:val="•"/>
      <w:lvlJc w:val="left"/>
      <w:pPr>
        <w:tabs>
          <w:tab w:val="num" w:pos="2880"/>
        </w:tabs>
        <w:ind w:left="2880" w:hanging="360"/>
      </w:pPr>
      <w:rPr>
        <w:rFonts w:ascii="Arial" w:hAnsi="Arial" w:hint="default"/>
      </w:rPr>
    </w:lvl>
    <w:lvl w:ilvl="4" w:tplc="E960A00A" w:tentative="1">
      <w:start w:val="1"/>
      <w:numFmt w:val="bullet"/>
      <w:lvlText w:val="•"/>
      <w:lvlJc w:val="left"/>
      <w:pPr>
        <w:tabs>
          <w:tab w:val="num" w:pos="3600"/>
        </w:tabs>
        <w:ind w:left="3600" w:hanging="360"/>
      </w:pPr>
      <w:rPr>
        <w:rFonts w:ascii="Arial" w:hAnsi="Arial" w:hint="default"/>
      </w:rPr>
    </w:lvl>
    <w:lvl w:ilvl="5" w:tplc="2DAC9436" w:tentative="1">
      <w:start w:val="1"/>
      <w:numFmt w:val="bullet"/>
      <w:lvlText w:val="•"/>
      <w:lvlJc w:val="left"/>
      <w:pPr>
        <w:tabs>
          <w:tab w:val="num" w:pos="4320"/>
        </w:tabs>
        <w:ind w:left="4320" w:hanging="360"/>
      </w:pPr>
      <w:rPr>
        <w:rFonts w:ascii="Arial" w:hAnsi="Arial" w:hint="default"/>
      </w:rPr>
    </w:lvl>
    <w:lvl w:ilvl="6" w:tplc="7D2C9660" w:tentative="1">
      <w:start w:val="1"/>
      <w:numFmt w:val="bullet"/>
      <w:lvlText w:val="•"/>
      <w:lvlJc w:val="left"/>
      <w:pPr>
        <w:tabs>
          <w:tab w:val="num" w:pos="5040"/>
        </w:tabs>
        <w:ind w:left="5040" w:hanging="360"/>
      </w:pPr>
      <w:rPr>
        <w:rFonts w:ascii="Arial" w:hAnsi="Arial" w:hint="default"/>
      </w:rPr>
    </w:lvl>
    <w:lvl w:ilvl="7" w:tplc="5A76BDB2" w:tentative="1">
      <w:start w:val="1"/>
      <w:numFmt w:val="bullet"/>
      <w:lvlText w:val="•"/>
      <w:lvlJc w:val="left"/>
      <w:pPr>
        <w:tabs>
          <w:tab w:val="num" w:pos="5760"/>
        </w:tabs>
        <w:ind w:left="5760" w:hanging="360"/>
      </w:pPr>
      <w:rPr>
        <w:rFonts w:ascii="Arial" w:hAnsi="Arial" w:hint="default"/>
      </w:rPr>
    </w:lvl>
    <w:lvl w:ilvl="8" w:tplc="DFB2397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2CB73496"/>
    <w:multiLevelType w:val="hybridMultilevel"/>
    <w:tmpl w:val="45CC3580"/>
    <w:lvl w:ilvl="0" w:tplc="CFBC1A4C">
      <w:start w:val="1"/>
      <w:numFmt w:val="bullet"/>
      <w:lvlText w:val="•"/>
      <w:lvlJc w:val="left"/>
      <w:pPr>
        <w:tabs>
          <w:tab w:val="num" w:pos="720"/>
        </w:tabs>
        <w:ind w:left="720" w:hanging="360"/>
      </w:pPr>
      <w:rPr>
        <w:rFonts w:ascii="Arial" w:hAnsi="Arial" w:hint="default"/>
      </w:rPr>
    </w:lvl>
    <w:lvl w:ilvl="1" w:tplc="1B7A686A" w:tentative="1">
      <w:start w:val="1"/>
      <w:numFmt w:val="bullet"/>
      <w:lvlText w:val="•"/>
      <w:lvlJc w:val="left"/>
      <w:pPr>
        <w:tabs>
          <w:tab w:val="num" w:pos="1440"/>
        </w:tabs>
        <w:ind w:left="1440" w:hanging="360"/>
      </w:pPr>
      <w:rPr>
        <w:rFonts w:ascii="Arial" w:hAnsi="Arial" w:hint="default"/>
      </w:rPr>
    </w:lvl>
    <w:lvl w:ilvl="2" w:tplc="0C80C554" w:tentative="1">
      <w:start w:val="1"/>
      <w:numFmt w:val="bullet"/>
      <w:lvlText w:val="•"/>
      <w:lvlJc w:val="left"/>
      <w:pPr>
        <w:tabs>
          <w:tab w:val="num" w:pos="2160"/>
        </w:tabs>
        <w:ind w:left="2160" w:hanging="360"/>
      </w:pPr>
      <w:rPr>
        <w:rFonts w:ascii="Arial" w:hAnsi="Arial" w:hint="default"/>
      </w:rPr>
    </w:lvl>
    <w:lvl w:ilvl="3" w:tplc="BCBA9AE8" w:tentative="1">
      <w:start w:val="1"/>
      <w:numFmt w:val="bullet"/>
      <w:lvlText w:val="•"/>
      <w:lvlJc w:val="left"/>
      <w:pPr>
        <w:tabs>
          <w:tab w:val="num" w:pos="2880"/>
        </w:tabs>
        <w:ind w:left="2880" w:hanging="360"/>
      </w:pPr>
      <w:rPr>
        <w:rFonts w:ascii="Arial" w:hAnsi="Arial" w:hint="default"/>
      </w:rPr>
    </w:lvl>
    <w:lvl w:ilvl="4" w:tplc="47285A16" w:tentative="1">
      <w:start w:val="1"/>
      <w:numFmt w:val="bullet"/>
      <w:lvlText w:val="•"/>
      <w:lvlJc w:val="left"/>
      <w:pPr>
        <w:tabs>
          <w:tab w:val="num" w:pos="3600"/>
        </w:tabs>
        <w:ind w:left="3600" w:hanging="360"/>
      </w:pPr>
      <w:rPr>
        <w:rFonts w:ascii="Arial" w:hAnsi="Arial" w:hint="default"/>
      </w:rPr>
    </w:lvl>
    <w:lvl w:ilvl="5" w:tplc="8982CC10" w:tentative="1">
      <w:start w:val="1"/>
      <w:numFmt w:val="bullet"/>
      <w:lvlText w:val="•"/>
      <w:lvlJc w:val="left"/>
      <w:pPr>
        <w:tabs>
          <w:tab w:val="num" w:pos="4320"/>
        </w:tabs>
        <w:ind w:left="4320" w:hanging="360"/>
      </w:pPr>
      <w:rPr>
        <w:rFonts w:ascii="Arial" w:hAnsi="Arial" w:hint="default"/>
      </w:rPr>
    </w:lvl>
    <w:lvl w:ilvl="6" w:tplc="04D000A8" w:tentative="1">
      <w:start w:val="1"/>
      <w:numFmt w:val="bullet"/>
      <w:lvlText w:val="•"/>
      <w:lvlJc w:val="left"/>
      <w:pPr>
        <w:tabs>
          <w:tab w:val="num" w:pos="5040"/>
        </w:tabs>
        <w:ind w:left="5040" w:hanging="360"/>
      </w:pPr>
      <w:rPr>
        <w:rFonts w:ascii="Arial" w:hAnsi="Arial" w:hint="default"/>
      </w:rPr>
    </w:lvl>
    <w:lvl w:ilvl="7" w:tplc="66E018B6" w:tentative="1">
      <w:start w:val="1"/>
      <w:numFmt w:val="bullet"/>
      <w:lvlText w:val="•"/>
      <w:lvlJc w:val="left"/>
      <w:pPr>
        <w:tabs>
          <w:tab w:val="num" w:pos="5760"/>
        </w:tabs>
        <w:ind w:left="5760" w:hanging="360"/>
      </w:pPr>
      <w:rPr>
        <w:rFonts w:ascii="Arial" w:hAnsi="Arial" w:hint="default"/>
      </w:rPr>
    </w:lvl>
    <w:lvl w:ilvl="8" w:tplc="5F72EC2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D5E20CE"/>
    <w:multiLevelType w:val="hybridMultilevel"/>
    <w:tmpl w:val="6D6676A2"/>
    <w:lvl w:ilvl="0" w:tplc="C7F6E0D2">
      <w:start w:val="1"/>
      <w:numFmt w:val="bullet"/>
      <w:lvlText w:val="•"/>
      <w:lvlJc w:val="left"/>
      <w:pPr>
        <w:tabs>
          <w:tab w:val="num" w:pos="720"/>
        </w:tabs>
        <w:ind w:left="720" w:hanging="360"/>
      </w:pPr>
      <w:rPr>
        <w:rFonts w:ascii="Arial" w:hAnsi="Arial" w:hint="default"/>
      </w:rPr>
    </w:lvl>
    <w:lvl w:ilvl="1" w:tplc="80EAF1A8" w:tentative="1">
      <w:start w:val="1"/>
      <w:numFmt w:val="bullet"/>
      <w:lvlText w:val="•"/>
      <w:lvlJc w:val="left"/>
      <w:pPr>
        <w:tabs>
          <w:tab w:val="num" w:pos="1440"/>
        </w:tabs>
        <w:ind w:left="1440" w:hanging="360"/>
      </w:pPr>
      <w:rPr>
        <w:rFonts w:ascii="Arial" w:hAnsi="Arial" w:hint="default"/>
      </w:rPr>
    </w:lvl>
    <w:lvl w:ilvl="2" w:tplc="6FE4D7DA" w:tentative="1">
      <w:start w:val="1"/>
      <w:numFmt w:val="bullet"/>
      <w:lvlText w:val="•"/>
      <w:lvlJc w:val="left"/>
      <w:pPr>
        <w:tabs>
          <w:tab w:val="num" w:pos="2160"/>
        </w:tabs>
        <w:ind w:left="2160" w:hanging="360"/>
      </w:pPr>
      <w:rPr>
        <w:rFonts w:ascii="Arial" w:hAnsi="Arial" w:hint="default"/>
      </w:rPr>
    </w:lvl>
    <w:lvl w:ilvl="3" w:tplc="80EC8720" w:tentative="1">
      <w:start w:val="1"/>
      <w:numFmt w:val="bullet"/>
      <w:lvlText w:val="•"/>
      <w:lvlJc w:val="left"/>
      <w:pPr>
        <w:tabs>
          <w:tab w:val="num" w:pos="2880"/>
        </w:tabs>
        <w:ind w:left="2880" w:hanging="360"/>
      </w:pPr>
      <w:rPr>
        <w:rFonts w:ascii="Arial" w:hAnsi="Arial" w:hint="default"/>
      </w:rPr>
    </w:lvl>
    <w:lvl w:ilvl="4" w:tplc="64D47E88" w:tentative="1">
      <w:start w:val="1"/>
      <w:numFmt w:val="bullet"/>
      <w:lvlText w:val="•"/>
      <w:lvlJc w:val="left"/>
      <w:pPr>
        <w:tabs>
          <w:tab w:val="num" w:pos="3600"/>
        </w:tabs>
        <w:ind w:left="3600" w:hanging="360"/>
      </w:pPr>
      <w:rPr>
        <w:rFonts w:ascii="Arial" w:hAnsi="Arial" w:hint="default"/>
      </w:rPr>
    </w:lvl>
    <w:lvl w:ilvl="5" w:tplc="8D3A57B2" w:tentative="1">
      <w:start w:val="1"/>
      <w:numFmt w:val="bullet"/>
      <w:lvlText w:val="•"/>
      <w:lvlJc w:val="left"/>
      <w:pPr>
        <w:tabs>
          <w:tab w:val="num" w:pos="4320"/>
        </w:tabs>
        <w:ind w:left="4320" w:hanging="360"/>
      </w:pPr>
      <w:rPr>
        <w:rFonts w:ascii="Arial" w:hAnsi="Arial" w:hint="default"/>
      </w:rPr>
    </w:lvl>
    <w:lvl w:ilvl="6" w:tplc="BFB06AAA" w:tentative="1">
      <w:start w:val="1"/>
      <w:numFmt w:val="bullet"/>
      <w:lvlText w:val="•"/>
      <w:lvlJc w:val="left"/>
      <w:pPr>
        <w:tabs>
          <w:tab w:val="num" w:pos="5040"/>
        </w:tabs>
        <w:ind w:left="5040" w:hanging="360"/>
      </w:pPr>
      <w:rPr>
        <w:rFonts w:ascii="Arial" w:hAnsi="Arial" w:hint="default"/>
      </w:rPr>
    </w:lvl>
    <w:lvl w:ilvl="7" w:tplc="6A1C47FC" w:tentative="1">
      <w:start w:val="1"/>
      <w:numFmt w:val="bullet"/>
      <w:lvlText w:val="•"/>
      <w:lvlJc w:val="left"/>
      <w:pPr>
        <w:tabs>
          <w:tab w:val="num" w:pos="5760"/>
        </w:tabs>
        <w:ind w:left="5760" w:hanging="360"/>
      </w:pPr>
      <w:rPr>
        <w:rFonts w:ascii="Arial" w:hAnsi="Arial" w:hint="default"/>
      </w:rPr>
    </w:lvl>
    <w:lvl w:ilvl="8" w:tplc="FB6040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D88757C"/>
    <w:multiLevelType w:val="multilevel"/>
    <w:tmpl w:val="CF8A6B0A"/>
    <w:lvl w:ilvl="0">
      <w:start w:val="2"/>
      <w:numFmt w:val="decimal"/>
      <w:lvlText w:val="%1"/>
      <w:lvlJc w:val="left"/>
      <w:pPr>
        <w:ind w:left="600" w:hanging="600"/>
      </w:pPr>
      <w:rPr>
        <w:rFonts w:hint="default"/>
      </w:rPr>
    </w:lvl>
    <w:lvl w:ilvl="1">
      <w:start w:val="1"/>
      <w:numFmt w:val="decimal"/>
      <w:lvlText w:val="%1.%2"/>
      <w:lvlJc w:val="left"/>
      <w:pPr>
        <w:ind w:left="990" w:hanging="6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9" w15:restartNumberingAfterBreak="0">
    <w:nsid w:val="2D9E331E"/>
    <w:multiLevelType w:val="hybridMultilevel"/>
    <w:tmpl w:val="9850AD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E4077C8"/>
    <w:multiLevelType w:val="hybridMultilevel"/>
    <w:tmpl w:val="A42A6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0DA64AE"/>
    <w:multiLevelType w:val="hybridMultilevel"/>
    <w:tmpl w:val="4DF05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D337B3"/>
    <w:multiLevelType w:val="hybridMultilevel"/>
    <w:tmpl w:val="FEAA7BE6"/>
    <w:lvl w:ilvl="0" w:tplc="993AC6E8">
      <w:start w:val="1"/>
      <w:numFmt w:val="bullet"/>
      <w:lvlText w:val="•"/>
      <w:lvlJc w:val="left"/>
      <w:pPr>
        <w:tabs>
          <w:tab w:val="num" w:pos="720"/>
        </w:tabs>
        <w:ind w:left="720" w:hanging="360"/>
      </w:pPr>
      <w:rPr>
        <w:rFonts w:ascii="Arial" w:hAnsi="Arial" w:hint="default"/>
      </w:rPr>
    </w:lvl>
    <w:lvl w:ilvl="1" w:tplc="24FC3444">
      <w:start w:val="1"/>
      <w:numFmt w:val="bullet"/>
      <w:lvlText w:val="•"/>
      <w:lvlJc w:val="left"/>
      <w:pPr>
        <w:tabs>
          <w:tab w:val="num" w:pos="1440"/>
        </w:tabs>
        <w:ind w:left="1440" w:hanging="360"/>
      </w:pPr>
      <w:rPr>
        <w:rFonts w:ascii="Arial" w:hAnsi="Arial" w:hint="default"/>
      </w:rPr>
    </w:lvl>
    <w:lvl w:ilvl="2" w:tplc="6D34EFD8" w:tentative="1">
      <w:start w:val="1"/>
      <w:numFmt w:val="bullet"/>
      <w:lvlText w:val="•"/>
      <w:lvlJc w:val="left"/>
      <w:pPr>
        <w:tabs>
          <w:tab w:val="num" w:pos="2160"/>
        </w:tabs>
        <w:ind w:left="2160" w:hanging="360"/>
      </w:pPr>
      <w:rPr>
        <w:rFonts w:ascii="Arial" w:hAnsi="Arial" w:hint="default"/>
      </w:rPr>
    </w:lvl>
    <w:lvl w:ilvl="3" w:tplc="BDCE2462" w:tentative="1">
      <w:start w:val="1"/>
      <w:numFmt w:val="bullet"/>
      <w:lvlText w:val="•"/>
      <w:lvlJc w:val="left"/>
      <w:pPr>
        <w:tabs>
          <w:tab w:val="num" w:pos="2880"/>
        </w:tabs>
        <w:ind w:left="2880" w:hanging="360"/>
      </w:pPr>
      <w:rPr>
        <w:rFonts w:ascii="Arial" w:hAnsi="Arial" w:hint="default"/>
      </w:rPr>
    </w:lvl>
    <w:lvl w:ilvl="4" w:tplc="21C4DDDE" w:tentative="1">
      <w:start w:val="1"/>
      <w:numFmt w:val="bullet"/>
      <w:lvlText w:val="•"/>
      <w:lvlJc w:val="left"/>
      <w:pPr>
        <w:tabs>
          <w:tab w:val="num" w:pos="3600"/>
        </w:tabs>
        <w:ind w:left="3600" w:hanging="360"/>
      </w:pPr>
      <w:rPr>
        <w:rFonts w:ascii="Arial" w:hAnsi="Arial" w:hint="default"/>
      </w:rPr>
    </w:lvl>
    <w:lvl w:ilvl="5" w:tplc="0792B61E" w:tentative="1">
      <w:start w:val="1"/>
      <w:numFmt w:val="bullet"/>
      <w:lvlText w:val="•"/>
      <w:lvlJc w:val="left"/>
      <w:pPr>
        <w:tabs>
          <w:tab w:val="num" w:pos="4320"/>
        </w:tabs>
        <w:ind w:left="4320" w:hanging="360"/>
      </w:pPr>
      <w:rPr>
        <w:rFonts w:ascii="Arial" w:hAnsi="Arial" w:hint="default"/>
      </w:rPr>
    </w:lvl>
    <w:lvl w:ilvl="6" w:tplc="4038F05E" w:tentative="1">
      <w:start w:val="1"/>
      <w:numFmt w:val="bullet"/>
      <w:lvlText w:val="•"/>
      <w:lvlJc w:val="left"/>
      <w:pPr>
        <w:tabs>
          <w:tab w:val="num" w:pos="5040"/>
        </w:tabs>
        <w:ind w:left="5040" w:hanging="360"/>
      </w:pPr>
      <w:rPr>
        <w:rFonts w:ascii="Arial" w:hAnsi="Arial" w:hint="default"/>
      </w:rPr>
    </w:lvl>
    <w:lvl w:ilvl="7" w:tplc="08A6297E" w:tentative="1">
      <w:start w:val="1"/>
      <w:numFmt w:val="bullet"/>
      <w:lvlText w:val="•"/>
      <w:lvlJc w:val="left"/>
      <w:pPr>
        <w:tabs>
          <w:tab w:val="num" w:pos="5760"/>
        </w:tabs>
        <w:ind w:left="5760" w:hanging="360"/>
      </w:pPr>
      <w:rPr>
        <w:rFonts w:ascii="Arial" w:hAnsi="Arial" w:hint="default"/>
      </w:rPr>
    </w:lvl>
    <w:lvl w:ilvl="8" w:tplc="2F425C4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5107350"/>
    <w:multiLevelType w:val="hybridMultilevel"/>
    <w:tmpl w:val="17545650"/>
    <w:lvl w:ilvl="0" w:tplc="C47A22C8">
      <w:start w:val="1"/>
      <w:numFmt w:val="bullet"/>
      <w:lvlText w:val="•"/>
      <w:lvlJc w:val="left"/>
      <w:pPr>
        <w:tabs>
          <w:tab w:val="num" w:pos="720"/>
        </w:tabs>
        <w:ind w:left="720" w:hanging="360"/>
      </w:pPr>
      <w:rPr>
        <w:rFonts w:ascii="Arial" w:hAnsi="Arial" w:hint="default"/>
      </w:rPr>
    </w:lvl>
    <w:lvl w:ilvl="1" w:tplc="BE2ACC26" w:tentative="1">
      <w:start w:val="1"/>
      <w:numFmt w:val="bullet"/>
      <w:lvlText w:val="•"/>
      <w:lvlJc w:val="left"/>
      <w:pPr>
        <w:tabs>
          <w:tab w:val="num" w:pos="1440"/>
        </w:tabs>
        <w:ind w:left="1440" w:hanging="360"/>
      </w:pPr>
      <w:rPr>
        <w:rFonts w:ascii="Arial" w:hAnsi="Arial" w:hint="default"/>
      </w:rPr>
    </w:lvl>
    <w:lvl w:ilvl="2" w:tplc="79C4DC98" w:tentative="1">
      <w:start w:val="1"/>
      <w:numFmt w:val="bullet"/>
      <w:lvlText w:val="•"/>
      <w:lvlJc w:val="left"/>
      <w:pPr>
        <w:tabs>
          <w:tab w:val="num" w:pos="2160"/>
        </w:tabs>
        <w:ind w:left="2160" w:hanging="360"/>
      </w:pPr>
      <w:rPr>
        <w:rFonts w:ascii="Arial" w:hAnsi="Arial" w:hint="default"/>
      </w:rPr>
    </w:lvl>
    <w:lvl w:ilvl="3" w:tplc="5E06A838" w:tentative="1">
      <w:start w:val="1"/>
      <w:numFmt w:val="bullet"/>
      <w:lvlText w:val="•"/>
      <w:lvlJc w:val="left"/>
      <w:pPr>
        <w:tabs>
          <w:tab w:val="num" w:pos="2880"/>
        </w:tabs>
        <w:ind w:left="2880" w:hanging="360"/>
      </w:pPr>
      <w:rPr>
        <w:rFonts w:ascii="Arial" w:hAnsi="Arial" w:hint="default"/>
      </w:rPr>
    </w:lvl>
    <w:lvl w:ilvl="4" w:tplc="0462897A" w:tentative="1">
      <w:start w:val="1"/>
      <w:numFmt w:val="bullet"/>
      <w:lvlText w:val="•"/>
      <w:lvlJc w:val="left"/>
      <w:pPr>
        <w:tabs>
          <w:tab w:val="num" w:pos="3600"/>
        </w:tabs>
        <w:ind w:left="3600" w:hanging="360"/>
      </w:pPr>
      <w:rPr>
        <w:rFonts w:ascii="Arial" w:hAnsi="Arial" w:hint="default"/>
      </w:rPr>
    </w:lvl>
    <w:lvl w:ilvl="5" w:tplc="96B895C8" w:tentative="1">
      <w:start w:val="1"/>
      <w:numFmt w:val="bullet"/>
      <w:lvlText w:val="•"/>
      <w:lvlJc w:val="left"/>
      <w:pPr>
        <w:tabs>
          <w:tab w:val="num" w:pos="4320"/>
        </w:tabs>
        <w:ind w:left="4320" w:hanging="360"/>
      </w:pPr>
      <w:rPr>
        <w:rFonts w:ascii="Arial" w:hAnsi="Arial" w:hint="default"/>
      </w:rPr>
    </w:lvl>
    <w:lvl w:ilvl="6" w:tplc="88B06C62" w:tentative="1">
      <w:start w:val="1"/>
      <w:numFmt w:val="bullet"/>
      <w:lvlText w:val="•"/>
      <w:lvlJc w:val="left"/>
      <w:pPr>
        <w:tabs>
          <w:tab w:val="num" w:pos="5040"/>
        </w:tabs>
        <w:ind w:left="5040" w:hanging="360"/>
      </w:pPr>
      <w:rPr>
        <w:rFonts w:ascii="Arial" w:hAnsi="Arial" w:hint="default"/>
      </w:rPr>
    </w:lvl>
    <w:lvl w:ilvl="7" w:tplc="727685B0" w:tentative="1">
      <w:start w:val="1"/>
      <w:numFmt w:val="bullet"/>
      <w:lvlText w:val="•"/>
      <w:lvlJc w:val="left"/>
      <w:pPr>
        <w:tabs>
          <w:tab w:val="num" w:pos="5760"/>
        </w:tabs>
        <w:ind w:left="5760" w:hanging="360"/>
      </w:pPr>
      <w:rPr>
        <w:rFonts w:ascii="Arial" w:hAnsi="Arial" w:hint="default"/>
      </w:rPr>
    </w:lvl>
    <w:lvl w:ilvl="8" w:tplc="21FAF9C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D1161C"/>
    <w:multiLevelType w:val="hybridMultilevel"/>
    <w:tmpl w:val="E6E8DCFE"/>
    <w:lvl w:ilvl="0" w:tplc="D4F43E14">
      <w:start w:val="20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79901C2"/>
    <w:multiLevelType w:val="hybridMultilevel"/>
    <w:tmpl w:val="48509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4B1894"/>
    <w:multiLevelType w:val="hybridMultilevel"/>
    <w:tmpl w:val="57FE051C"/>
    <w:lvl w:ilvl="0" w:tplc="62108210">
      <w:start w:val="1"/>
      <w:numFmt w:val="bullet"/>
      <w:lvlText w:val="•"/>
      <w:lvlJc w:val="left"/>
      <w:pPr>
        <w:tabs>
          <w:tab w:val="num" w:pos="720"/>
        </w:tabs>
        <w:ind w:left="720" w:hanging="360"/>
      </w:pPr>
      <w:rPr>
        <w:rFonts w:ascii="Arial" w:hAnsi="Arial" w:hint="default"/>
      </w:rPr>
    </w:lvl>
    <w:lvl w:ilvl="1" w:tplc="2A8ED492" w:tentative="1">
      <w:start w:val="1"/>
      <w:numFmt w:val="bullet"/>
      <w:lvlText w:val="•"/>
      <w:lvlJc w:val="left"/>
      <w:pPr>
        <w:tabs>
          <w:tab w:val="num" w:pos="1440"/>
        </w:tabs>
        <w:ind w:left="1440" w:hanging="360"/>
      </w:pPr>
      <w:rPr>
        <w:rFonts w:ascii="Arial" w:hAnsi="Arial" w:hint="default"/>
      </w:rPr>
    </w:lvl>
    <w:lvl w:ilvl="2" w:tplc="9E4E8244" w:tentative="1">
      <w:start w:val="1"/>
      <w:numFmt w:val="bullet"/>
      <w:lvlText w:val="•"/>
      <w:lvlJc w:val="left"/>
      <w:pPr>
        <w:tabs>
          <w:tab w:val="num" w:pos="2160"/>
        </w:tabs>
        <w:ind w:left="2160" w:hanging="360"/>
      </w:pPr>
      <w:rPr>
        <w:rFonts w:ascii="Arial" w:hAnsi="Arial" w:hint="default"/>
      </w:rPr>
    </w:lvl>
    <w:lvl w:ilvl="3" w:tplc="0D7A58D4" w:tentative="1">
      <w:start w:val="1"/>
      <w:numFmt w:val="bullet"/>
      <w:lvlText w:val="•"/>
      <w:lvlJc w:val="left"/>
      <w:pPr>
        <w:tabs>
          <w:tab w:val="num" w:pos="2880"/>
        </w:tabs>
        <w:ind w:left="2880" w:hanging="360"/>
      </w:pPr>
      <w:rPr>
        <w:rFonts w:ascii="Arial" w:hAnsi="Arial" w:hint="default"/>
      </w:rPr>
    </w:lvl>
    <w:lvl w:ilvl="4" w:tplc="2DEAF15C" w:tentative="1">
      <w:start w:val="1"/>
      <w:numFmt w:val="bullet"/>
      <w:lvlText w:val="•"/>
      <w:lvlJc w:val="left"/>
      <w:pPr>
        <w:tabs>
          <w:tab w:val="num" w:pos="3600"/>
        </w:tabs>
        <w:ind w:left="3600" w:hanging="360"/>
      </w:pPr>
      <w:rPr>
        <w:rFonts w:ascii="Arial" w:hAnsi="Arial" w:hint="default"/>
      </w:rPr>
    </w:lvl>
    <w:lvl w:ilvl="5" w:tplc="E82435B0" w:tentative="1">
      <w:start w:val="1"/>
      <w:numFmt w:val="bullet"/>
      <w:lvlText w:val="•"/>
      <w:lvlJc w:val="left"/>
      <w:pPr>
        <w:tabs>
          <w:tab w:val="num" w:pos="4320"/>
        </w:tabs>
        <w:ind w:left="4320" w:hanging="360"/>
      </w:pPr>
      <w:rPr>
        <w:rFonts w:ascii="Arial" w:hAnsi="Arial" w:hint="default"/>
      </w:rPr>
    </w:lvl>
    <w:lvl w:ilvl="6" w:tplc="24846906" w:tentative="1">
      <w:start w:val="1"/>
      <w:numFmt w:val="bullet"/>
      <w:lvlText w:val="•"/>
      <w:lvlJc w:val="left"/>
      <w:pPr>
        <w:tabs>
          <w:tab w:val="num" w:pos="5040"/>
        </w:tabs>
        <w:ind w:left="5040" w:hanging="360"/>
      </w:pPr>
      <w:rPr>
        <w:rFonts w:ascii="Arial" w:hAnsi="Arial" w:hint="default"/>
      </w:rPr>
    </w:lvl>
    <w:lvl w:ilvl="7" w:tplc="8AFEA5BA" w:tentative="1">
      <w:start w:val="1"/>
      <w:numFmt w:val="bullet"/>
      <w:lvlText w:val="•"/>
      <w:lvlJc w:val="left"/>
      <w:pPr>
        <w:tabs>
          <w:tab w:val="num" w:pos="5760"/>
        </w:tabs>
        <w:ind w:left="5760" w:hanging="360"/>
      </w:pPr>
      <w:rPr>
        <w:rFonts w:ascii="Arial" w:hAnsi="Arial" w:hint="default"/>
      </w:rPr>
    </w:lvl>
    <w:lvl w:ilvl="8" w:tplc="6406A1E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775EED"/>
    <w:multiLevelType w:val="hybridMultilevel"/>
    <w:tmpl w:val="D98C494C"/>
    <w:lvl w:ilvl="0" w:tplc="600AC8B6">
      <w:start w:val="1"/>
      <w:numFmt w:val="bullet"/>
      <w:lvlText w:val="•"/>
      <w:lvlJc w:val="left"/>
      <w:pPr>
        <w:tabs>
          <w:tab w:val="num" w:pos="720"/>
        </w:tabs>
        <w:ind w:left="720" w:hanging="360"/>
      </w:pPr>
      <w:rPr>
        <w:rFonts w:ascii="Arial" w:hAnsi="Arial" w:hint="default"/>
      </w:rPr>
    </w:lvl>
    <w:lvl w:ilvl="1" w:tplc="A61C120E" w:tentative="1">
      <w:start w:val="1"/>
      <w:numFmt w:val="bullet"/>
      <w:lvlText w:val="•"/>
      <w:lvlJc w:val="left"/>
      <w:pPr>
        <w:tabs>
          <w:tab w:val="num" w:pos="1440"/>
        </w:tabs>
        <w:ind w:left="1440" w:hanging="360"/>
      </w:pPr>
      <w:rPr>
        <w:rFonts w:ascii="Arial" w:hAnsi="Arial" w:hint="default"/>
      </w:rPr>
    </w:lvl>
    <w:lvl w:ilvl="2" w:tplc="1E3C3BC6" w:tentative="1">
      <w:start w:val="1"/>
      <w:numFmt w:val="bullet"/>
      <w:lvlText w:val="•"/>
      <w:lvlJc w:val="left"/>
      <w:pPr>
        <w:tabs>
          <w:tab w:val="num" w:pos="2160"/>
        </w:tabs>
        <w:ind w:left="2160" w:hanging="360"/>
      </w:pPr>
      <w:rPr>
        <w:rFonts w:ascii="Arial" w:hAnsi="Arial" w:hint="default"/>
      </w:rPr>
    </w:lvl>
    <w:lvl w:ilvl="3" w:tplc="9E10557A" w:tentative="1">
      <w:start w:val="1"/>
      <w:numFmt w:val="bullet"/>
      <w:lvlText w:val="•"/>
      <w:lvlJc w:val="left"/>
      <w:pPr>
        <w:tabs>
          <w:tab w:val="num" w:pos="2880"/>
        </w:tabs>
        <w:ind w:left="2880" w:hanging="360"/>
      </w:pPr>
      <w:rPr>
        <w:rFonts w:ascii="Arial" w:hAnsi="Arial" w:hint="default"/>
      </w:rPr>
    </w:lvl>
    <w:lvl w:ilvl="4" w:tplc="92C2A5F8" w:tentative="1">
      <w:start w:val="1"/>
      <w:numFmt w:val="bullet"/>
      <w:lvlText w:val="•"/>
      <w:lvlJc w:val="left"/>
      <w:pPr>
        <w:tabs>
          <w:tab w:val="num" w:pos="3600"/>
        </w:tabs>
        <w:ind w:left="3600" w:hanging="360"/>
      </w:pPr>
      <w:rPr>
        <w:rFonts w:ascii="Arial" w:hAnsi="Arial" w:hint="default"/>
      </w:rPr>
    </w:lvl>
    <w:lvl w:ilvl="5" w:tplc="AEEABEBE" w:tentative="1">
      <w:start w:val="1"/>
      <w:numFmt w:val="bullet"/>
      <w:lvlText w:val="•"/>
      <w:lvlJc w:val="left"/>
      <w:pPr>
        <w:tabs>
          <w:tab w:val="num" w:pos="4320"/>
        </w:tabs>
        <w:ind w:left="4320" w:hanging="360"/>
      </w:pPr>
      <w:rPr>
        <w:rFonts w:ascii="Arial" w:hAnsi="Arial" w:hint="default"/>
      </w:rPr>
    </w:lvl>
    <w:lvl w:ilvl="6" w:tplc="F6106868" w:tentative="1">
      <w:start w:val="1"/>
      <w:numFmt w:val="bullet"/>
      <w:lvlText w:val="•"/>
      <w:lvlJc w:val="left"/>
      <w:pPr>
        <w:tabs>
          <w:tab w:val="num" w:pos="5040"/>
        </w:tabs>
        <w:ind w:left="5040" w:hanging="360"/>
      </w:pPr>
      <w:rPr>
        <w:rFonts w:ascii="Arial" w:hAnsi="Arial" w:hint="default"/>
      </w:rPr>
    </w:lvl>
    <w:lvl w:ilvl="7" w:tplc="EC6C6DA8" w:tentative="1">
      <w:start w:val="1"/>
      <w:numFmt w:val="bullet"/>
      <w:lvlText w:val="•"/>
      <w:lvlJc w:val="left"/>
      <w:pPr>
        <w:tabs>
          <w:tab w:val="num" w:pos="5760"/>
        </w:tabs>
        <w:ind w:left="5760" w:hanging="360"/>
      </w:pPr>
      <w:rPr>
        <w:rFonts w:ascii="Arial" w:hAnsi="Arial" w:hint="default"/>
      </w:rPr>
    </w:lvl>
    <w:lvl w:ilvl="8" w:tplc="5780475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E71601C"/>
    <w:multiLevelType w:val="hybridMultilevel"/>
    <w:tmpl w:val="D46E20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FF2DF0"/>
    <w:multiLevelType w:val="hybridMultilevel"/>
    <w:tmpl w:val="21B81900"/>
    <w:lvl w:ilvl="0" w:tplc="92B811E4">
      <w:start w:val="1"/>
      <w:numFmt w:val="bullet"/>
      <w:lvlText w:val="•"/>
      <w:lvlJc w:val="left"/>
      <w:pPr>
        <w:tabs>
          <w:tab w:val="num" w:pos="720"/>
        </w:tabs>
        <w:ind w:left="720" w:hanging="360"/>
      </w:pPr>
      <w:rPr>
        <w:rFonts w:ascii="Arial" w:hAnsi="Arial" w:hint="default"/>
      </w:rPr>
    </w:lvl>
    <w:lvl w:ilvl="1" w:tplc="DA78BD96" w:tentative="1">
      <w:start w:val="1"/>
      <w:numFmt w:val="bullet"/>
      <w:lvlText w:val="•"/>
      <w:lvlJc w:val="left"/>
      <w:pPr>
        <w:tabs>
          <w:tab w:val="num" w:pos="1440"/>
        </w:tabs>
        <w:ind w:left="1440" w:hanging="360"/>
      </w:pPr>
      <w:rPr>
        <w:rFonts w:ascii="Arial" w:hAnsi="Arial" w:hint="default"/>
      </w:rPr>
    </w:lvl>
    <w:lvl w:ilvl="2" w:tplc="943EAD72" w:tentative="1">
      <w:start w:val="1"/>
      <w:numFmt w:val="bullet"/>
      <w:lvlText w:val="•"/>
      <w:lvlJc w:val="left"/>
      <w:pPr>
        <w:tabs>
          <w:tab w:val="num" w:pos="2160"/>
        </w:tabs>
        <w:ind w:left="2160" w:hanging="360"/>
      </w:pPr>
      <w:rPr>
        <w:rFonts w:ascii="Arial" w:hAnsi="Arial" w:hint="default"/>
      </w:rPr>
    </w:lvl>
    <w:lvl w:ilvl="3" w:tplc="5AD4ED50" w:tentative="1">
      <w:start w:val="1"/>
      <w:numFmt w:val="bullet"/>
      <w:lvlText w:val="•"/>
      <w:lvlJc w:val="left"/>
      <w:pPr>
        <w:tabs>
          <w:tab w:val="num" w:pos="2880"/>
        </w:tabs>
        <w:ind w:left="2880" w:hanging="360"/>
      </w:pPr>
      <w:rPr>
        <w:rFonts w:ascii="Arial" w:hAnsi="Arial" w:hint="default"/>
      </w:rPr>
    </w:lvl>
    <w:lvl w:ilvl="4" w:tplc="AFD613C8" w:tentative="1">
      <w:start w:val="1"/>
      <w:numFmt w:val="bullet"/>
      <w:lvlText w:val="•"/>
      <w:lvlJc w:val="left"/>
      <w:pPr>
        <w:tabs>
          <w:tab w:val="num" w:pos="3600"/>
        </w:tabs>
        <w:ind w:left="3600" w:hanging="360"/>
      </w:pPr>
      <w:rPr>
        <w:rFonts w:ascii="Arial" w:hAnsi="Arial" w:hint="default"/>
      </w:rPr>
    </w:lvl>
    <w:lvl w:ilvl="5" w:tplc="1C34731A" w:tentative="1">
      <w:start w:val="1"/>
      <w:numFmt w:val="bullet"/>
      <w:lvlText w:val="•"/>
      <w:lvlJc w:val="left"/>
      <w:pPr>
        <w:tabs>
          <w:tab w:val="num" w:pos="4320"/>
        </w:tabs>
        <w:ind w:left="4320" w:hanging="360"/>
      </w:pPr>
      <w:rPr>
        <w:rFonts w:ascii="Arial" w:hAnsi="Arial" w:hint="default"/>
      </w:rPr>
    </w:lvl>
    <w:lvl w:ilvl="6" w:tplc="3FB8E07C" w:tentative="1">
      <w:start w:val="1"/>
      <w:numFmt w:val="bullet"/>
      <w:lvlText w:val="•"/>
      <w:lvlJc w:val="left"/>
      <w:pPr>
        <w:tabs>
          <w:tab w:val="num" w:pos="5040"/>
        </w:tabs>
        <w:ind w:left="5040" w:hanging="360"/>
      </w:pPr>
      <w:rPr>
        <w:rFonts w:ascii="Arial" w:hAnsi="Arial" w:hint="default"/>
      </w:rPr>
    </w:lvl>
    <w:lvl w:ilvl="7" w:tplc="7E7031C6" w:tentative="1">
      <w:start w:val="1"/>
      <w:numFmt w:val="bullet"/>
      <w:lvlText w:val="•"/>
      <w:lvlJc w:val="left"/>
      <w:pPr>
        <w:tabs>
          <w:tab w:val="num" w:pos="5760"/>
        </w:tabs>
        <w:ind w:left="5760" w:hanging="360"/>
      </w:pPr>
      <w:rPr>
        <w:rFonts w:ascii="Arial" w:hAnsi="Arial" w:hint="default"/>
      </w:rPr>
    </w:lvl>
    <w:lvl w:ilvl="8" w:tplc="F7F40EB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1C6087"/>
    <w:multiLevelType w:val="hybridMultilevel"/>
    <w:tmpl w:val="374E3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E3C3E28"/>
    <w:multiLevelType w:val="hybridMultilevel"/>
    <w:tmpl w:val="6B04D2C4"/>
    <w:lvl w:ilvl="0" w:tplc="420058B6">
      <w:start w:val="1"/>
      <w:numFmt w:val="bullet"/>
      <w:lvlText w:val="•"/>
      <w:lvlJc w:val="left"/>
      <w:pPr>
        <w:tabs>
          <w:tab w:val="num" w:pos="720"/>
        </w:tabs>
        <w:ind w:left="720" w:hanging="360"/>
      </w:pPr>
      <w:rPr>
        <w:rFonts w:ascii="Times New Roman" w:hAnsi="Times New Roman" w:hint="default"/>
      </w:rPr>
    </w:lvl>
    <w:lvl w:ilvl="1" w:tplc="96C6ABBC">
      <w:start w:val="1"/>
      <w:numFmt w:val="bullet"/>
      <w:lvlText w:val="•"/>
      <w:lvlJc w:val="left"/>
      <w:pPr>
        <w:tabs>
          <w:tab w:val="num" w:pos="1440"/>
        </w:tabs>
        <w:ind w:left="1440" w:hanging="360"/>
      </w:pPr>
      <w:rPr>
        <w:rFonts w:ascii="Times New Roman" w:hAnsi="Times New Roman" w:hint="default"/>
      </w:rPr>
    </w:lvl>
    <w:lvl w:ilvl="2" w:tplc="C144C958" w:tentative="1">
      <w:start w:val="1"/>
      <w:numFmt w:val="bullet"/>
      <w:lvlText w:val="•"/>
      <w:lvlJc w:val="left"/>
      <w:pPr>
        <w:tabs>
          <w:tab w:val="num" w:pos="2160"/>
        </w:tabs>
        <w:ind w:left="2160" w:hanging="360"/>
      </w:pPr>
      <w:rPr>
        <w:rFonts w:ascii="Times New Roman" w:hAnsi="Times New Roman" w:hint="default"/>
      </w:rPr>
    </w:lvl>
    <w:lvl w:ilvl="3" w:tplc="A76C86EC" w:tentative="1">
      <w:start w:val="1"/>
      <w:numFmt w:val="bullet"/>
      <w:lvlText w:val="•"/>
      <w:lvlJc w:val="left"/>
      <w:pPr>
        <w:tabs>
          <w:tab w:val="num" w:pos="2880"/>
        </w:tabs>
        <w:ind w:left="2880" w:hanging="360"/>
      </w:pPr>
      <w:rPr>
        <w:rFonts w:ascii="Times New Roman" w:hAnsi="Times New Roman" w:hint="default"/>
      </w:rPr>
    </w:lvl>
    <w:lvl w:ilvl="4" w:tplc="98A0AD76" w:tentative="1">
      <w:start w:val="1"/>
      <w:numFmt w:val="bullet"/>
      <w:lvlText w:val="•"/>
      <w:lvlJc w:val="left"/>
      <w:pPr>
        <w:tabs>
          <w:tab w:val="num" w:pos="3600"/>
        </w:tabs>
        <w:ind w:left="3600" w:hanging="360"/>
      </w:pPr>
      <w:rPr>
        <w:rFonts w:ascii="Times New Roman" w:hAnsi="Times New Roman" w:hint="default"/>
      </w:rPr>
    </w:lvl>
    <w:lvl w:ilvl="5" w:tplc="1BD2ABE2" w:tentative="1">
      <w:start w:val="1"/>
      <w:numFmt w:val="bullet"/>
      <w:lvlText w:val="•"/>
      <w:lvlJc w:val="left"/>
      <w:pPr>
        <w:tabs>
          <w:tab w:val="num" w:pos="4320"/>
        </w:tabs>
        <w:ind w:left="4320" w:hanging="360"/>
      </w:pPr>
      <w:rPr>
        <w:rFonts w:ascii="Times New Roman" w:hAnsi="Times New Roman" w:hint="default"/>
      </w:rPr>
    </w:lvl>
    <w:lvl w:ilvl="6" w:tplc="8E20D4AA" w:tentative="1">
      <w:start w:val="1"/>
      <w:numFmt w:val="bullet"/>
      <w:lvlText w:val="•"/>
      <w:lvlJc w:val="left"/>
      <w:pPr>
        <w:tabs>
          <w:tab w:val="num" w:pos="5040"/>
        </w:tabs>
        <w:ind w:left="5040" w:hanging="360"/>
      </w:pPr>
      <w:rPr>
        <w:rFonts w:ascii="Times New Roman" w:hAnsi="Times New Roman" w:hint="default"/>
      </w:rPr>
    </w:lvl>
    <w:lvl w:ilvl="7" w:tplc="F5B602EE" w:tentative="1">
      <w:start w:val="1"/>
      <w:numFmt w:val="bullet"/>
      <w:lvlText w:val="•"/>
      <w:lvlJc w:val="left"/>
      <w:pPr>
        <w:tabs>
          <w:tab w:val="num" w:pos="5760"/>
        </w:tabs>
        <w:ind w:left="5760" w:hanging="360"/>
      </w:pPr>
      <w:rPr>
        <w:rFonts w:ascii="Times New Roman" w:hAnsi="Times New Roman" w:hint="default"/>
      </w:rPr>
    </w:lvl>
    <w:lvl w:ilvl="8" w:tplc="CF86D504"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C3132DD"/>
    <w:multiLevelType w:val="hybridMultilevel"/>
    <w:tmpl w:val="01207EFC"/>
    <w:lvl w:ilvl="0" w:tplc="1ECA982C">
      <w:start w:val="1"/>
      <w:numFmt w:val="bullet"/>
      <w:lvlText w:val="•"/>
      <w:lvlJc w:val="left"/>
      <w:pPr>
        <w:tabs>
          <w:tab w:val="num" w:pos="720"/>
        </w:tabs>
        <w:ind w:left="720" w:hanging="360"/>
      </w:pPr>
      <w:rPr>
        <w:rFonts w:ascii="Arial" w:hAnsi="Arial" w:hint="default"/>
      </w:rPr>
    </w:lvl>
    <w:lvl w:ilvl="1" w:tplc="66788AAC" w:tentative="1">
      <w:start w:val="1"/>
      <w:numFmt w:val="bullet"/>
      <w:lvlText w:val="•"/>
      <w:lvlJc w:val="left"/>
      <w:pPr>
        <w:tabs>
          <w:tab w:val="num" w:pos="1440"/>
        </w:tabs>
        <w:ind w:left="1440" w:hanging="360"/>
      </w:pPr>
      <w:rPr>
        <w:rFonts w:ascii="Arial" w:hAnsi="Arial" w:hint="default"/>
      </w:rPr>
    </w:lvl>
    <w:lvl w:ilvl="2" w:tplc="8D963572" w:tentative="1">
      <w:start w:val="1"/>
      <w:numFmt w:val="bullet"/>
      <w:lvlText w:val="•"/>
      <w:lvlJc w:val="left"/>
      <w:pPr>
        <w:tabs>
          <w:tab w:val="num" w:pos="2160"/>
        </w:tabs>
        <w:ind w:left="2160" w:hanging="360"/>
      </w:pPr>
      <w:rPr>
        <w:rFonts w:ascii="Arial" w:hAnsi="Arial" w:hint="default"/>
      </w:rPr>
    </w:lvl>
    <w:lvl w:ilvl="3" w:tplc="CCF453E0" w:tentative="1">
      <w:start w:val="1"/>
      <w:numFmt w:val="bullet"/>
      <w:lvlText w:val="•"/>
      <w:lvlJc w:val="left"/>
      <w:pPr>
        <w:tabs>
          <w:tab w:val="num" w:pos="2880"/>
        </w:tabs>
        <w:ind w:left="2880" w:hanging="360"/>
      </w:pPr>
      <w:rPr>
        <w:rFonts w:ascii="Arial" w:hAnsi="Arial" w:hint="default"/>
      </w:rPr>
    </w:lvl>
    <w:lvl w:ilvl="4" w:tplc="22E8A490" w:tentative="1">
      <w:start w:val="1"/>
      <w:numFmt w:val="bullet"/>
      <w:lvlText w:val="•"/>
      <w:lvlJc w:val="left"/>
      <w:pPr>
        <w:tabs>
          <w:tab w:val="num" w:pos="3600"/>
        </w:tabs>
        <w:ind w:left="3600" w:hanging="360"/>
      </w:pPr>
      <w:rPr>
        <w:rFonts w:ascii="Arial" w:hAnsi="Arial" w:hint="default"/>
      </w:rPr>
    </w:lvl>
    <w:lvl w:ilvl="5" w:tplc="AD647A60" w:tentative="1">
      <w:start w:val="1"/>
      <w:numFmt w:val="bullet"/>
      <w:lvlText w:val="•"/>
      <w:lvlJc w:val="left"/>
      <w:pPr>
        <w:tabs>
          <w:tab w:val="num" w:pos="4320"/>
        </w:tabs>
        <w:ind w:left="4320" w:hanging="360"/>
      </w:pPr>
      <w:rPr>
        <w:rFonts w:ascii="Arial" w:hAnsi="Arial" w:hint="default"/>
      </w:rPr>
    </w:lvl>
    <w:lvl w:ilvl="6" w:tplc="439C3B38" w:tentative="1">
      <w:start w:val="1"/>
      <w:numFmt w:val="bullet"/>
      <w:lvlText w:val="•"/>
      <w:lvlJc w:val="left"/>
      <w:pPr>
        <w:tabs>
          <w:tab w:val="num" w:pos="5040"/>
        </w:tabs>
        <w:ind w:left="5040" w:hanging="360"/>
      </w:pPr>
      <w:rPr>
        <w:rFonts w:ascii="Arial" w:hAnsi="Arial" w:hint="default"/>
      </w:rPr>
    </w:lvl>
    <w:lvl w:ilvl="7" w:tplc="22AC6A0E" w:tentative="1">
      <w:start w:val="1"/>
      <w:numFmt w:val="bullet"/>
      <w:lvlText w:val="•"/>
      <w:lvlJc w:val="left"/>
      <w:pPr>
        <w:tabs>
          <w:tab w:val="num" w:pos="5760"/>
        </w:tabs>
        <w:ind w:left="5760" w:hanging="360"/>
      </w:pPr>
      <w:rPr>
        <w:rFonts w:ascii="Arial" w:hAnsi="Arial" w:hint="default"/>
      </w:rPr>
    </w:lvl>
    <w:lvl w:ilvl="8" w:tplc="FC38839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736C3F"/>
    <w:multiLevelType w:val="hybridMultilevel"/>
    <w:tmpl w:val="C04CB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2"/>
  </w:num>
  <w:num w:numId="5">
    <w:abstractNumId w:val="28"/>
  </w:num>
  <w:num w:numId="6">
    <w:abstractNumId w:val="3"/>
  </w:num>
  <w:num w:numId="7">
    <w:abstractNumId w:val="17"/>
  </w:num>
  <w:num w:numId="8">
    <w:abstractNumId w:val="40"/>
  </w:num>
  <w:num w:numId="9">
    <w:abstractNumId w:val="26"/>
  </w:num>
  <w:num w:numId="10">
    <w:abstractNumId w:val="44"/>
  </w:num>
  <w:num w:numId="11">
    <w:abstractNumId w:val="38"/>
  </w:num>
  <w:num w:numId="12">
    <w:abstractNumId w:val="33"/>
  </w:num>
  <w:num w:numId="13">
    <w:abstractNumId w:val="24"/>
  </w:num>
  <w:num w:numId="14">
    <w:abstractNumId w:val="37"/>
  </w:num>
  <w:num w:numId="15">
    <w:abstractNumId w:val="43"/>
  </w:num>
  <w:num w:numId="16">
    <w:abstractNumId w:val="12"/>
  </w:num>
  <w:num w:numId="17">
    <w:abstractNumId w:val="32"/>
  </w:num>
  <w:num w:numId="18">
    <w:abstractNumId w:val="8"/>
  </w:num>
  <w:num w:numId="19">
    <w:abstractNumId w:val="9"/>
  </w:num>
  <w:num w:numId="20">
    <w:abstractNumId w:val="25"/>
  </w:num>
  <w:num w:numId="21">
    <w:abstractNumId w:val="23"/>
  </w:num>
  <w:num w:numId="22">
    <w:abstractNumId w:val="4"/>
  </w:num>
  <w:num w:numId="23">
    <w:abstractNumId w:val="5"/>
  </w:num>
  <w:num w:numId="24">
    <w:abstractNumId w:val="6"/>
  </w:num>
  <w:num w:numId="25">
    <w:abstractNumId w:val="7"/>
  </w:num>
  <w:num w:numId="26">
    <w:abstractNumId w:val="27"/>
  </w:num>
  <w:num w:numId="27">
    <w:abstractNumId w:val="15"/>
  </w:num>
  <w:num w:numId="28">
    <w:abstractNumId w:val="13"/>
  </w:num>
  <w:num w:numId="29">
    <w:abstractNumId w:val="18"/>
  </w:num>
  <w:num w:numId="30">
    <w:abstractNumId w:val="39"/>
  </w:num>
  <w:num w:numId="31">
    <w:abstractNumId w:val="14"/>
  </w:num>
  <w:num w:numId="32">
    <w:abstractNumId w:val="29"/>
  </w:num>
  <w:num w:numId="33">
    <w:abstractNumId w:val="21"/>
  </w:num>
  <w:num w:numId="34">
    <w:abstractNumId w:val="19"/>
  </w:num>
  <w:num w:numId="35">
    <w:abstractNumId w:val="45"/>
  </w:num>
  <w:num w:numId="36">
    <w:abstractNumId w:val="16"/>
  </w:num>
  <w:num w:numId="37">
    <w:abstractNumId w:val="41"/>
  </w:num>
  <w:num w:numId="38">
    <w:abstractNumId w:val="20"/>
  </w:num>
  <w:num w:numId="39">
    <w:abstractNumId w:val="34"/>
  </w:num>
  <w:num w:numId="40">
    <w:abstractNumId w:val="11"/>
  </w:num>
  <w:num w:numId="41">
    <w:abstractNumId w:val="22"/>
  </w:num>
  <w:num w:numId="42">
    <w:abstractNumId w:val="36"/>
  </w:num>
  <w:num w:numId="43">
    <w:abstractNumId w:val="30"/>
  </w:num>
  <w:num w:numId="44">
    <w:abstractNumId w:val="35"/>
  </w:num>
  <w:num w:numId="45">
    <w:abstractNumId w:val="31"/>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A0B0F"/>
    <w:rsid w:val="0001754F"/>
    <w:rsid w:val="000238AE"/>
    <w:rsid w:val="00056989"/>
    <w:rsid w:val="00061D34"/>
    <w:rsid w:val="000A0B0F"/>
    <w:rsid w:val="0014734F"/>
    <w:rsid w:val="00154736"/>
    <w:rsid w:val="00187424"/>
    <w:rsid w:val="00240911"/>
    <w:rsid w:val="002E7556"/>
    <w:rsid w:val="0034041D"/>
    <w:rsid w:val="00552450"/>
    <w:rsid w:val="0070684D"/>
    <w:rsid w:val="0082777C"/>
    <w:rsid w:val="008E544D"/>
    <w:rsid w:val="009143CE"/>
    <w:rsid w:val="009654A9"/>
    <w:rsid w:val="00B73408"/>
    <w:rsid w:val="00C20D29"/>
    <w:rsid w:val="00C829B5"/>
    <w:rsid w:val="00CA1116"/>
    <w:rsid w:val="00D733B7"/>
    <w:rsid w:val="00D90D68"/>
    <w:rsid w:val="00D96104"/>
    <w:rsid w:val="00E4366A"/>
    <w:rsid w:val="00ED0826"/>
    <w:rsid w:val="00EE061E"/>
    <w:rsid w:val="00FA2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Прямая со стрелкой 21"/>
        <o:r id="V:Rule2" type="connector" idref="#Прямая со стрелкой 20"/>
        <o:r id="V:Rule3" type="connector" idref="#Прямая со стрелкой 24"/>
        <o:r id="V:Rule4" type="connector" idref="#Прямая со стрелкой 19"/>
      </o:rules>
    </o:shapelayout>
  </w:shapeDefaults>
  <w:decimalSymbol w:val=","/>
  <w:listSeparator w:val=";"/>
  <w14:docId w14:val="034539BF"/>
  <w15:docId w15:val="{A7ECF809-3055-42D2-A6B2-9D684102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0B0F"/>
  </w:style>
  <w:style w:type="paragraph" w:styleId="2">
    <w:name w:val="heading 2"/>
    <w:basedOn w:val="a"/>
    <w:next w:val="a"/>
    <w:link w:val="20"/>
    <w:uiPriority w:val="9"/>
    <w:semiHidden/>
    <w:unhideWhenUsed/>
    <w:qFormat/>
    <w:rsid w:val="000A0B0F"/>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A0B0F"/>
    <w:rPr>
      <w:rFonts w:ascii="Cambria" w:eastAsia="Times New Roman" w:hAnsi="Cambria" w:cs="Times New Roman"/>
      <w:b/>
      <w:bCs/>
      <w:color w:val="4F81BD"/>
      <w:sz w:val="26"/>
      <w:szCs w:val="26"/>
    </w:rPr>
  </w:style>
  <w:style w:type="paragraph" w:styleId="a3">
    <w:name w:val="List Paragraph"/>
    <w:basedOn w:val="a"/>
    <w:uiPriority w:val="34"/>
    <w:qFormat/>
    <w:rsid w:val="000A0B0F"/>
    <w:pPr>
      <w:widowControl w:val="0"/>
      <w:suppressAutoHyphens/>
      <w:ind w:left="720"/>
    </w:pPr>
    <w:rPr>
      <w:rFonts w:ascii="Calibri" w:eastAsia="Calibri" w:hAnsi="Calibri" w:cs="Mangal"/>
      <w:kern w:val="1"/>
      <w:lang w:eastAsia="hi-IN" w:bidi="hi-IN"/>
    </w:rPr>
  </w:style>
  <w:style w:type="paragraph" w:styleId="a4">
    <w:name w:val="Normal (Web)"/>
    <w:basedOn w:val="a"/>
    <w:uiPriority w:val="99"/>
    <w:rsid w:val="000A0B0F"/>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paragraph" w:customStyle="1" w:styleId="ConsPlusNormal">
    <w:name w:val="ConsPlusNormal"/>
    <w:rsid w:val="000A0B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Без интервала1"/>
    <w:next w:val="a5"/>
    <w:uiPriority w:val="1"/>
    <w:qFormat/>
    <w:rsid w:val="000A0B0F"/>
    <w:pPr>
      <w:spacing w:after="0" w:line="240" w:lineRule="auto"/>
    </w:pPr>
  </w:style>
  <w:style w:type="paragraph" w:styleId="a5">
    <w:name w:val="No Spacing"/>
    <w:uiPriority w:val="1"/>
    <w:qFormat/>
    <w:rsid w:val="000A0B0F"/>
    <w:pPr>
      <w:spacing w:after="0" w:line="240" w:lineRule="auto"/>
    </w:pPr>
  </w:style>
  <w:style w:type="paragraph" w:customStyle="1" w:styleId="body">
    <w:name w:val="body"/>
    <w:basedOn w:val="a"/>
    <w:rsid w:val="000A0B0F"/>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character" w:customStyle="1" w:styleId="s4">
    <w:name w:val="s4"/>
    <w:uiPriority w:val="99"/>
    <w:rsid w:val="000A0B0F"/>
  </w:style>
  <w:style w:type="paragraph" w:customStyle="1" w:styleId="p11">
    <w:name w:val="p11"/>
    <w:basedOn w:val="a"/>
    <w:uiPriority w:val="99"/>
    <w:rsid w:val="000A0B0F"/>
    <w:pPr>
      <w:spacing w:before="100" w:beforeAutospacing="1" w:after="100" w:afterAutospacing="1" w:line="240" w:lineRule="auto"/>
    </w:pPr>
    <w:rPr>
      <w:rFonts w:ascii="Times New Roman" w:eastAsia="Batang" w:hAnsi="Times New Roman" w:cs="Times New Roman"/>
      <w:sz w:val="24"/>
      <w:szCs w:val="24"/>
      <w:lang w:eastAsia="ko-KR"/>
    </w:rPr>
  </w:style>
  <w:style w:type="table" w:customStyle="1" w:styleId="10">
    <w:name w:val="Сетка таблицы1"/>
    <w:basedOn w:val="a1"/>
    <w:next w:val="a6"/>
    <w:uiPriority w:val="59"/>
    <w:rsid w:val="000A0B0F"/>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0A0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7"/>
    <w:link w:val="a8"/>
    <w:uiPriority w:val="99"/>
    <w:semiHidden/>
    <w:unhideWhenUsed/>
    <w:rsid w:val="000A0B0F"/>
    <w:pPr>
      <w:spacing w:after="0" w:line="240" w:lineRule="auto"/>
    </w:pPr>
    <w:rPr>
      <w:rFonts w:ascii="Tahoma" w:hAnsi="Tahoma" w:cs="Tahoma"/>
      <w:sz w:val="16"/>
      <w:szCs w:val="16"/>
    </w:rPr>
  </w:style>
  <w:style w:type="paragraph" w:styleId="a7">
    <w:name w:val="Balloon Text"/>
    <w:basedOn w:val="a"/>
    <w:link w:val="12"/>
    <w:uiPriority w:val="99"/>
    <w:semiHidden/>
    <w:unhideWhenUsed/>
    <w:rsid w:val="000A0B0F"/>
    <w:pPr>
      <w:spacing w:after="0" w:line="240" w:lineRule="auto"/>
    </w:pPr>
    <w:rPr>
      <w:rFonts w:ascii="Tahoma" w:hAnsi="Tahoma" w:cs="Tahoma"/>
      <w:sz w:val="16"/>
      <w:szCs w:val="16"/>
    </w:rPr>
  </w:style>
  <w:style w:type="character" w:customStyle="1" w:styleId="a8">
    <w:name w:val="Текст выноски Знак"/>
    <w:basedOn w:val="a0"/>
    <w:link w:val="11"/>
    <w:uiPriority w:val="99"/>
    <w:semiHidden/>
    <w:rsid w:val="000A0B0F"/>
    <w:rPr>
      <w:rFonts w:ascii="Tahoma" w:hAnsi="Tahoma" w:cs="Tahoma"/>
      <w:sz w:val="16"/>
      <w:szCs w:val="16"/>
    </w:rPr>
  </w:style>
  <w:style w:type="character" w:customStyle="1" w:styleId="12">
    <w:name w:val="Текст выноски Знак1"/>
    <w:basedOn w:val="a0"/>
    <w:link w:val="a7"/>
    <w:uiPriority w:val="99"/>
    <w:semiHidden/>
    <w:rsid w:val="000A0B0F"/>
    <w:rPr>
      <w:rFonts w:ascii="Tahoma" w:hAnsi="Tahoma" w:cs="Tahoma"/>
      <w:sz w:val="16"/>
      <w:szCs w:val="16"/>
    </w:rPr>
  </w:style>
  <w:style w:type="paragraph" w:styleId="a9">
    <w:name w:val="Plain Text"/>
    <w:basedOn w:val="a"/>
    <w:link w:val="aa"/>
    <w:uiPriority w:val="99"/>
    <w:rsid w:val="000A0B0F"/>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uiPriority w:val="99"/>
    <w:rsid w:val="000A0B0F"/>
    <w:rPr>
      <w:rFonts w:ascii="Courier New" w:eastAsia="Times New Roman" w:hAnsi="Courier New" w:cs="Times New Roman"/>
      <w:sz w:val="20"/>
      <w:szCs w:val="20"/>
    </w:rPr>
  </w:style>
  <w:style w:type="paragraph" w:customStyle="1" w:styleId="31">
    <w:name w:val="Основной текст 31"/>
    <w:basedOn w:val="a"/>
    <w:rsid w:val="000A0B0F"/>
    <w:pPr>
      <w:widowControl w:val="0"/>
      <w:suppressAutoHyphens/>
      <w:autoSpaceDE w:val="0"/>
      <w:spacing w:after="120" w:line="240" w:lineRule="auto"/>
    </w:pPr>
    <w:rPr>
      <w:rFonts w:ascii="Times New Roman" w:eastAsia="Lucida Sans Unicode" w:hAnsi="Times New Roman" w:cs="Mangal"/>
      <w:kern w:val="1"/>
      <w:sz w:val="16"/>
      <w:szCs w:val="16"/>
      <w:lang w:eastAsia="hi-IN" w:bidi="hi-IN"/>
    </w:rPr>
  </w:style>
  <w:style w:type="paragraph" w:customStyle="1" w:styleId="21">
    <w:name w:val="Основной текст 21"/>
    <w:basedOn w:val="a"/>
    <w:rsid w:val="000A0B0F"/>
    <w:pPr>
      <w:widowControl w:val="0"/>
      <w:suppressAutoHyphens/>
      <w:spacing w:after="120" w:line="480" w:lineRule="auto"/>
    </w:pPr>
    <w:rPr>
      <w:rFonts w:ascii="Times New Roman" w:eastAsia="Lucida Sans Unicode" w:hAnsi="Times New Roman" w:cs="Mangal"/>
      <w:kern w:val="1"/>
      <w:sz w:val="24"/>
      <w:szCs w:val="24"/>
      <w:lang w:eastAsia="hi-IN" w:bidi="hi-IN"/>
    </w:rPr>
  </w:style>
  <w:style w:type="character" w:customStyle="1" w:styleId="Bold">
    <w:name w:val="_Bold"/>
    <w:rsid w:val="000A0B0F"/>
    <w:rPr>
      <w:rFonts w:ascii="BalticaC" w:hAnsi="BalticaC" w:cs="BalticaC"/>
      <w:b/>
      <w:bCs/>
      <w:color w:val="000000"/>
      <w:w w:val="100"/>
    </w:rPr>
  </w:style>
  <w:style w:type="paragraph" w:customStyle="1" w:styleId="BODY0">
    <w:name w:val="BODY"/>
    <w:basedOn w:val="a"/>
    <w:rsid w:val="000A0B0F"/>
    <w:pPr>
      <w:widowControl w:val="0"/>
      <w:suppressAutoHyphens/>
      <w:autoSpaceDE w:val="0"/>
      <w:spacing w:after="0" w:line="234" w:lineRule="atLeast"/>
      <w:ind w:firstLine="454"/>
      <w:jc w:val="both"/>
      <w:textAlignment w:val="center"/>
    </w:pPr>
    <w:rPr>
      <w:rFonts w:ascii="BalticaC" w:eastAsia="Calibri" w:hAnsi="BalticaC" w:cs="BalticaC"/>
      <w:color w:val="000000"/>
      <w:kern w:val="1"/>
      <w:sz w:val="20"/>
      <w:szCs w:val="20"/>
      <w:lang w:eastAsia="hi-IN" w:bidi="hi-IN"/>
    </w:rPr>
  </w:style>
  <w:style w:type="paragraph" w:customStyle="1" w:styleId="210">
    <w:name w:val="Маркированный список 21"/>
    <w:basedOn w:val="a"/>
    <w:rsid w:val="000A0B0F"/>
    <w:pPr>
      <w:widowControl w:val="0"/>
      <w:suppressAutoHyphens/>
      <w:spacing w:after="0" w:line="240" w:lineRule="auto"/>
      <w:ind w:firstLine="567"/>
      <w:jc w:val="both"/>
    </w:pPr>
    <w:rPr>
      <w:rFonts w:ascii="Times New Roman" w:eastAsia="Lucida Sans Unicode" w:hAnsi="Times New Roman" w:cs="Mangal"/>
      <w:kern w:val="1"/>
      <w:sz w:val="28"/>
      <w:szCs w:val="28"/>
      <w:lang w:eastAsia="hi-IN" w:bidi="hi-IN"/>
    </w:rPr>
  </w:style>
  <w:style w:type="paragraph" w:customStyle="1" w:styleId="Default">
    <w:name w:val="Default"/>
    <w:rsid w:val="000A0B0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24">
    <w:name w:val="Style24"/>
    <w:basedOn w:val="a"/>
    <w:rsid w:val="000A0B0F"/>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rtejustify">
    <w:name w:val="rtejustify"/>
    <w:basedOn w:val="a"/>
    <w:rsid w:val="000A0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0A0B0F"/>
    <w:rPr>
      <w:rFonts w:ascii="Times New Roman" w:hAnsi="Times New Roman" w:cs="Times New Roman" w:hint="default"/>
      <w:sz w:val="24"/>
      <w:szCs w:val="24"/>
    </w:rPr>
  </w:style>
  <w:style w:type="paragraph" w:customStyle="1" w:styleId="c25">
    <w:name w:val="c25"/>
    <w:basedOn w:val="a"/>
    <w:uiPriority w:val="99"/>
    <w:rsid w:val="000A0B0F"/>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0A0B0F"/>
    <w:pPr>
      <w:spacing w:after="0" w:line="240" w:lineRule="auto"/>
    </w:pPr>
    <w:rPr>
      <w:rFonts w:ascii="Times New Roman" w:eastAsia="Calibri" w:hAnsi="Times New Roman" w:cs="Times New Roman"/>
      <w:sz w:val="24"/>
      <w:szCs w:val="24"/>
      <w:lang w:eastAsia="ru-RU"/>
    </w:rPr>
  </w:style>
  <w:style w:type="paragraph" w:customStyle="1" w:styleId="c43c5">
    <w:name w:val="c43 c5"/>
    <w:basedOn w:val="a"/>
    <w:rsid w:val="000A0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c60">
    <w:name w:val="c21 c60"/>
    <w:basedOn w:val="a0"/>
    <w:rsid w:val="000A0B0F"/>
  </w:style>
  <w:style w:type="character" w:customStyle="1" w:styleId="c21">
    <w:name w:val="c21"/>
    <w:basedOn w:val="a0"/>
    <w:rsid w:val="000A0B0F"/>
  </w:style>
  <w:style w:type="character" w:styleId="ab">
    <w:name w:val="Emphasis"/>
    <w:basedOn w:val="a0"/>
    <w:uiPriority w:val="20"/>
    <w:qFormat/>
    <w:rsid w:val="000569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microsoft.com/office/2007/relationships/diagramDrawing" Target="diagrams/drawing1.xml"/><Relationship Id="rId26"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diagramColors" Target="diagrams/colors1.xml"/><Relationship Id="rId25" Type="http://schemas.openxmlformats.org/officeDocument/2006/relationships/diagramLayout" Target="diagrams/layout3.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24" Type="http://schemas.openxmlformats.org/officeDocument/2006/relationships/diagramData" Target="diagrams/data3.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10" Type="http://schemas.openxmlformats.org/officeDocument/2006/relationships/image" Target="media/image5.jpeg"/><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74D5D4-694C-4D14-9B7A-5D2F28460445}"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D294BE9C-F549-4A53-BFBF-0242332F13B7}">
      <dgm:prSet phldrT="[Текст]"/>
      <dgm:spPr/>
      <dgm:t>
        <a:bodyPr/>
        <a:lstStyle/>
        <a:p>
          <a:r>
            <a:rPr lang="ru-RU" b="1">
              <a:latin typeface="Bookman Old Style" pitchFamily="18" charset="0"/>
            </a:rPr>
            <a:t>Средства физического развития</a:t>
          </a:r>
        </a:p>
      </dgm:t>
    </dgm:pt>
    <dgm:pt modelId="{2958AF03-9A83-4B19-A077-7855F8A6B005}" type="parTrans" cxnId="{B2F997D9-5769-4242-AEB7-2E487AB5832D}">
      <dgm:prSet/>
      <dgm:spPr/>
      <dgm:t>
        <a:bodyPr/>
        <a:lstStyle/>
        <a:p>
          <a:endParaRPr lang="ru-RU"/>
        </a:p>
      </dgm:t>
    </dgm:pt>
    <dgm:pt modelId="{5C1A999E-0FC9-4823-9769-C0550E931477}" type="sibTrans" cxnId="{B2F997D9-5769-4242-AEB7-2E487AB5832D}">
      <dgm:prSet/>
      <dgm:spPr/>
      <dgm:t>
        <a:bodyPr/>
        <a:lstStyle/>
        <a:p>
          <a:endParaRPr lang="ru-RU"/>
        </a:p>
      </dgm:t>
    </dgm:pt>
    <dgm:pt modelId="{3B1CC7E7-33C6-414E-A09F-8362BA442CA2}">
      <dgm:prSet phldrT="[Текст]" custT="1"/>
      <dgm:spPr/>
      <dgm:t>
        <a:bodyPr/>
        <a:lstStyle/>
        <a:p>
          <a:r>
            <a:rPr lang="ru-RU" sz="1400" b="1">
              <a:latin typeface="+mj-lt"/>
            </a:rPr>
            <a:t>Двигательная активность, занятия физкультурой</a:t>
          </a:r>
        </a:p>
      </dgm:t>
    </dgm:pt>
    <dgm:pt modelId="{14C93724-4852-4F28-A406-A6400DEC3F19}" type="parTrans" cxnId="{820EB240-DAC1-48E6-A2F9-466CB6558EBD}">
      <dgm:prSet/>
      <dgm:spPr/>
      <dgm:t>
        <a:bodyPr/>
        <a:lstStyle/>
        <a:p>
          <a:endParaRPr lang="ru-RU"/>
        </a:p>
      </dgm:t>
    </dgm:pt>
    <dgm:pt modelId="{4324E3CC-5395-4E7C-9BF4-43101FDCDE78}" type="sibTrans" cxnId="{820EB240-DAC1-48E6-A2F9-466CB6558EBD}">
      <dgm:prSet/>
      <dgm:spPr/>
      <dgm:t>
        <a:bodyPr/>
        <a:lstStyle/>
        <a:p>
          <a:endParaRPr lang="ru-RU"/>
        </a:p>
      </dgm:t>
    </dgm:pt>
    <dgm:pt modelId="{787CE883-2C18-4B1D-B916-259A9FD5D03E}">
      <dgm:prSet phldrT="[Текст]" custT="1"/>
      <dgm:spPr/>
      <dgm:t>
        <a:bodyPr/>
        <a:lstStyle/>
        <a:p>
          <a:r>
            <a:rPr lang="ru-RU" sz="1400" b="1">
              <a:latin typeface="+mj-lt"/>
            </a:rPr>
            <a:t>Эколого-природные факторы (солнце, воздух, вода)</a:t>
          </a:r>
        </a:p>
      </dgm:t>
    </dgm:pt>
    <dgm:pt modelId="{3D56F746-6FD5-449A-89E0-CD30A068F38F}" type="parTrans" cxnId="{1E45044E-270B-430C-96B3-88C7DBB7EB60}">
      <dgm:prSet/>
      <dgm:spPr/>
      <dgm:t>
        <a:bodyPr/>
        <a:lstStyle/>
        <a:p>
          <a:endParaRPr lang="ru-RU"/>
        </a:p>
      </dgm:t>
    </dgm:pt>
    <dgm:pt modelId="{A076B9CB-9A2C-4A39-AE87-6F8F2AAC9490}" type="sibTrans" cxnId="{1E45044E-270B-430C-96B3-88C7DBB7EB60}">
      <dgm:prSet/>
      <dgm:spPr/>
      <dgm:t>
        <a:bodyPr/>
        <a:lstStyle/>
        <a:p>
          <a:endParaRPr lang="ru-RU"/>
        </a:p>
      </dgm:t>
    </dgm:pt>
    <dgm:pt modelId="{25BBA1AE-1A86-41FF-A924-51FA08C7EAD5}">
      <dgm:prSet phldrT="[Текст]" custT="1"/>
      <dgm:spPr/>
      <dgm:t>
        <a:bodyPr/>
        <a:lstStyle/>
        <a:p>
          <a:r>
            <a:rPr lang="ru-RU" sz="1400" b="1">
              <a:latin typeface="+mj-lt"/>
            </a:rPr>
            <a:t>Психогигиенические факторы (гигиена сна, питания, занятий)</a:t>
          </a:r>
        </a:p>
      </dgm:t>
    </dgm:pt>
    <dgm:pt modelId="{74D82A26-C065-4095-A106-C19C016FCA33}" type="parTrans" cxnId="{80FF13B5-7612-4135-A4DE-9CBD5A825C9B}">
      <dgm:prSet/>
      <dgm:spPr/>
      <dgm:t>
        <a:bodyPr/>
        <a:lstStyle/>
        <a:p>
          <a:endParaRPr lang="ru-RU"/>
        </a:p>
      </dgm:t>
    </dgm:pt>
    <dgm:pt modelId="{E5A484ED-E644-4F14-A7A8-B822B21DDC93}" type="sibTrans" cxnId="{80FF13B5-7612-4135-A4DE-9CBD5A825C9B}">
      <dgm:prSet/>
      <dgm:spPr/>
      <dgm:t>
        <a:bodyPr/>
        <a:lstStyle/>
        <a:p>
          <a:endParaRPr lang="ru-RU"/>
        </a:p>
      </dgm:t>
    </dgm:pt>
    <dgm:pt modelId="{509F60A3-7591-4369-87C8-EB8AAB3A224D}" type="pres">
      <dgm:prSet presAssocID="{3F74D5D4-694C-4D14-9B7A-5D2F28460445}" presName="composite" presStyleCnt="0">
        <dgm:presLayoutVars>
          <dgm:chMax val="1"/>
          <dgm:dir/>
          <dgm:resizeHandles val="exact"/>
        </dgm:presLayoutVars>
      </dgm:prSet>
      <dgm:spPr/>
    </dgm:pt>
    <dgm:pt modelId="{A177CAAD-0205-4512-99E9-59998C909946}" type="pres">
      <dgm:prSet presAssocID="{D294BE9C-F549-4A53-BFBF-0242332F13B7}" presName="roof" presStyleLbl="dkBgShp" presStyleIdx="0" presStyleCnt="2"/>
      <dgm:spPr/>
    </dgm:pt>
    <dgm:pt modelId="{48DF89A9-C6CF-4A28-97B2-12C472634529}" type="pres">
      <dgm:prSet presAssocID="{D294BE9C-F549-4A53-BFBF-0242332F13B7}" presName="pillars" presStyleCnt="0"/>
      <dgm:spPr/>
    </dgm:pt>
    <dgm:pt modelId="{035AAC2B-832F-495E-91EB-1730A31FF457}" type="pres">
      <dgm:prSet presAssocID="{D294BE9C-F549-4A53-BFBF-0242332F13B7}" presName="pillar1" presStyleLbl="node1" presStyleIdx="0" presStyleCnt="3">
        <dgm:presLayoutVars>
          <dgm:bulletEnabled val="1"/>
        </dgm:presLayoutVars>
      </dgm:prSet>
      <dgm:spPr/>
    </dgm:pt>
    <dgm:pt modelId="{E3470175-624C-49B2-B98F-20E65D3BD75E}" type="pres">
      <dgm:prSet presAssocID="{787CE883-2C18-4B1D-B916-259A9FD5D03E}" presName="pillarX" presStyleLbl="node1" presStyleIdx="1" presStyleCnt="3">
        <dgm:presLayoutVars>
          <dgm:bulletEnabled val="1"/>
        </dgm:presLayoutVars>
      </dgm:prSet>
      <dgm:spPr/>
    </dgm:pt>
    <dgm:pt modelId="{467335A0-F062-4615-9646-81255AE04AF2}" type="pres">
      <dgm:prSet presAssocID="{25BBA1AE-1A86-41FF-A924-51FA08C7EAD5}" presName="pillarX" presStyleLbl="node1" presStyleIdx="2" presStyleCnt="3">
        <dgm:presLayoutVars>
          <dgm:bulletEnabled val="1"/>
        </dgm:presLayoutVars>
      </dgm:prSet>
      <dgm:spPr/>
    </dgm:pt>
    <dgm:pt modelId="{E6F17360-E13E-40EC-B339-75D99327A567}" type="pres">
      <dgm:prSet presAssocID="{D294BE9C-F549-4A53-BFBF-0242332F13B7}" presName="base" presStyleLbl="dkBgShp" presStyleIdx="1" presStyleCnt="2"/>
      <dgm:spPr/>
    </dgm:pt>
  </dgm:ptLst>
  <dgm:cxnLst>
    <dgm:cxn modelId="{820EB240-DAC1-48E6-A2F9-466CB6558EBD}" srcId="{D294BE9C-F549-4A53-BFBF-0242332F13B7}" destId="{3B1CC7E7-33C6-414E-A09F-8362BA442CA2}" srcOrd="0" destOrd="0" parTransId="{14C93724-4852-4F28-A406-A6400DEC3F19}" sibTransId="{4324E3CC-5395-4E7C-9BF4-43101FDCDE78}"/>
    <dgm:cxn modelId="{E13DB764-0B76-41A3-A12E-322F042A4BA8}" type="presOf" srcId="{787CE883-2C18-4B1D-B916-259A9FD5D03E}" destId="{E3470175-624C-49B2-B98F-20E65D3BD75E}" srcOrd="0" destOrd="0" presId="urn:microsoft.com/office/officeart/2005/8/layout/hList3"/>
    <dgm:cxn modelId="{34E38546-7C33-49C8-BD72-DA21D7858EBC}" type="presOf" srcId="{25BBA1AE-1A86-41FF-A924-51FA08C7EAD5}" destId="{467335A0-F062-4615-9646-81255AE04AF2}" srcOrd="0" destOrd="0" presId="urn:microsoft.com/office/officeart/2005/8/layout/hList3"/>
    <dgm:cxn modelId="{1E45044E-270B-430C-96B3-88C7DBB7EB60}" srcId="{D294BE9C-F549-4A53-BFBF-0242332F13B7}" destId="{787CE883-2C18-4B1D-B916-259A9FD5D03E}" srcOrd="1" destOrd="0" parTransId="{3D56F746-6FD5-449A-89E0-CD30A068F38F}" sibTransId="{A076B9CB-9A2C-4A39-AE87-6F8F2AAC9490}"/>
    <dgm:cxn modelId="{A2E29E50-8F99-434A-B405-2281280AAA0D}" type="presOf" srcId="{D294BE9C-F549-4A53-BFBF-0242332F13B7}" destId="{A177CAAD-0205-4512-99E9-59998C909946}" srcOrd="0" destOrd="0" presId="urn:microsoft.com/office/officeart/2005/8/layout/hList3"/>
    <dgm:cxn modelId="{CD87E7AC-D0AE-4B7B-B838-DBEA053956E3}" type="presOf" srcId="{3B1CC7E7-33C6-414E-A09F-8362BA442CA2}" destId="{035AAC2B-832F-495E-91EB-1730A31FF457}" srcOrd="0" destOrd="0" presId="urn:microsoft.com/office/officeart/2005/8/layout/hList3"/>
    <dgm:cxn modelId="{80FF13B5-7612-4135-A4DE-9CBD5A825C9B}" srcId="{D294BE9C-F549-4A53-BFBF-0242332F13B7}" destId="{25BBA1AE-1A86-41FF-A924-51FA08C7EAD5}" srcOrd="2" destOrd="0" parTransId="{74D82A26-C065-4095-A106-C19C016FCA33}" sibTransId="{E5A484ED-E644-4F14-A7A8-B822B21DDC93}"/>
    <dgm:cxn modelId="{5287F5CA-8099-4219-9E15-EF0024B81B6E}" type="presOf" srcId="{3F74D5D4-694C-4D14-9B7A-5D2F28460445}" destId="{509F60A3-7591-4369-87C8-EB8AAB3A224D}" srcOrd="0" destOrd="0" presId="urn:microsoft.com/office/officeart/2005/8/layout/hList3"/>
    <dgm:cxn modelId="{B2F997D9-5769-4242-AEB7-2E487AB5832D}" srcId="{3F74D5D4-694C-4D14-9B7A-5D2F28460445}" destId="{D294BE9C-F549-4A53-BFBF-0242332F13B7}" srcOrd="0" destOrd="0" parTransId="{2958AF03-9A83-4B19-A077-7855F8A6B005}" sibTransId="{5C1A999E-0FC9-4823-9769-C0550E931477}"/>
    <dgm:cxn modelId="{4D657DD1-C76E-49EF-A48C-B1EA57505EA0}" type="presParOf" srcId="{509F60A3-7591-4369-87C8-EB8AAB3A224D}" destId="{A177CAAD-0205-4512-99E9-59998C909946}" srcOrd="0" destOrd="0" presId="urn:microsoft.com/office/officeart/2005/8/layout/hList3"/>
    <dgm:cxn modelId="{5163C57A-7C57-44C3-9469-E5EF0CD75306}" type="presParOf" srcId="{509F60A3-7591-4369-87C8-EB8AAB3A224D}" destId="{48DF89A9-C6CF-4A28-97B2-12C472634529}" srcOrd="1" destOrd="0" presId="urn:microsoft.com/office/officeart/2005/8/layout/hList3"/>
    <dgm:cxn modelId="{FC3EBE22-D920-4232-B9B0-E4DB151A1A24}" type="presParOf" srcId="{48DF89A9-C6CF-4A28-97B2-12C472634529}" destId="{035AAC2B-832F-495E-91EB-1730A31FF457}" srcOrd="0" destOrd="0" presId="urn:microsoft.com/office/officeart/2005/8/layout/hList3"/>
    <dgm:cxn modelId="{20A7FA04-106D-40D6-8A68-D1ED1E70CCAC}" type="presParOf" srcId="{48DF89A9-C6CF-4A28-97B2-12C472634529}" destId="{E3470175-624C-49B2-B98F-20E65D3BD75E}" srcOrd="1" destOrd="0" presId="urn:microsoft.com/office/officeart/2005/8/layout/hList3"/>
    <dgm:cxn modelId="{272D253F-7D5E-443A-97C0-5316041184B8}" type="presParOf" srcId="{48DF89A9-C6CF-4A28-97B2-12C472634529}" destId="{467335A0-F062-4615-9646-81255AE04AF2}" srcOrd="2" destOrd="0" presId="urn:microsoft.com/office/officeart/2005/8/layout/hList3"/>
    <dgm:cxn modelId="{027238BE-310D-4506-8176-40F800DA0AD6}" type="presParOf" srcId="{509F60A3-7591-4369-87C8-EB8AAB3A224D}" destId="{E6F17360-E13E-40EC-B339-75D99327A567}" srcOrd="2" destOrd="0" presId="urn:microsoft.com/office/officeart/2005/8/layout/hList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56A8C0-63DA-4568-A132-0BFC67D813C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E52309EA-15DF-491A-B47A-2DA200A47661}">
      <dgm:prSet phldrT="[Текст]" custT="1"/>
      <dgm:spPr/>
      <dgm:t>
        <a:bodyPr/>
        <a:lstStyle/>
        <a:p>
          <a:r>
            <a:rPr lang="ru-RU" sz="1400" b="1">
              <a:latin typeface="+mj-lt"/>
            </a:rPr>
            <a:t>Физкультурные занятия </a:t>
          </a:r>
        </a:p>
      </dgm:t>
    </dgm:pt>
    <dgm:pt modelId="{09101D40-0C1B-4574-B830-932E94D1BD02}" type="parTrans" cxnId="{C453BFE3-9453-40DC-8FC4-D8FC0413B7B3}">
      <dgm:prSet/>
      <dgm:spPr/>
      <dgm:t>
        <a:bodyPr/>
        <a:lstStyle/>
        <a:p>
          <a:endParaRPr lang="ru-RU"/>
        </a:p>
      </dgm:t>
    </dgm:pt>
    <dgm:pt modelId="{FC9FD392-CB9F-488B-81CB-4AD044237746}" type="sibTrans" cxnId="{C453BFE3-9453-40DC-8FC4-D8FC0413B7B3}">
      <dgm:prSet/>
      <dgm:spPr/>
      <dgm:t>
        <a:bodyPr/>
        <a:lstStyle/>
        <a:p>
          <a:endParaRPr lang="ru-RU"/>
        </a:p>
      </dgm:t>
    </dgm:pt>
    <dgm:pt modelId="{344A4F89-6ED5-4ED2-8B50-0ABBE02FDFFE}">
      <dgm:prSet phldrT="[Текст]" custT="1"/>
      <dgm:spPr/>
      <dgm:t>
        <a:bodyPr/>
        <a:lstStyle/>
        <a:p>
          <a:r>
            <a:rPr lang="ru-RU" sz="1400" b="1">
              <a:latin typeface="+mj-lt"/>
            </a:rPr>
            <a:t>Утренняя гимнастика </a:t>
          </a:r>
        </a:p>
      </dgm:t>
    </dgm:pt>
    <dgm:pt modelId="{51F72B58-75C7-4F9F-BE93-B061EC62DE93}" type="parTrans" cxnId="{F47F28D5-D113-494D-BFA5-02DA5F83ADB9}">
      <dgm:prSet/>
      <dgm:spPr/>
      <dgm:t>
        <a:bodyPr/>
        <a:lstStyle/>
        <a:p>
          <a:endParaRPr lang="ru-RU"/>
        </a:p>
      </dgm:t>
    </dgm:pt>
    <dgm:pt modelId="{501E1E42-8BB9-4A44-A86A-4F7A07238169}" type="sibTrans" cxnId="{F47F28D5-D113-494D-BFA5-02DA5F83ADB9}">
      <dgm:prSet/>
      <dgm:spPr/>
      <dgm:t>
        <a:bodyPr/>
        <a:lstStyle/>
        <a:p>
          <a:endParaRPr lang="ru-RU"/>
        </a:p>
      </dgm:t>
    </dgm:pt>
    <dgm:pt modelId="{65527107-8319-4DA6-A6AD-DEF426F41C04}">
      <dgm:prSet phldrT="[Текст]" custT="1"/>
      <dgm:spPr/>
      <dgm:t>
        <a:bodyPr/>
        <a:lstStyle/>
        <a:p>
          <a:r>
            <a:rPr lang="ru-RU" sz="1400" b="1">
              <a:latin typeface="+mj-lt"/>
            </a:rPr>
            <a:t>Подвижные игры </a:t>
          </a:r>
        </a:p>
      </dgm:t>
    </dgm:pt>
    <dgm:pt modelId="{B3F817D2-AD47-4BF3-881D-3D22D8185D37}" type="parTrans" cxnId="{003E9739-B509-4B58-802E-0FB7B197BF69}">
      <dgm:prSet/>
      <dgm:spPr/>
      <dgm:t>
        <a:bodyPr/>
        <a:lstStyle/>
        <a:p>
          <a:endParaRPr lang="ru-RU"/>
        </a:p>
      </dgm:t>
    </dgm:pt>
    <dgm:pt modelId="{6B68CE3F-6728-43F3-BAD6-8C518E185668}" type="sibTrans" cxnId="{003E9739-B509-4B58-802E-0FB7B197BF69}">
      <dgm:prSet/>
      <dgm:spPr/>
      <dgm:t>
        <a:bodyPr/>
        <a:lstStyle/>
        <a:p>
          <a:endParaRPr lang="ru-RU"/>
        </a:p>
      </dgm:t>
    </dgm:pt>
    <dgm:pt modelId="{BFB9D0AA-86AE-4352-A95D-DF816D8B07E4}">
      <dgm:prSet phldrT="[Текст]" custT="1"/>
      <dgm:spPr/>
      <dgm:t>
        <a:bodyPr/>
        <a:lstStyle/>
        <a:p>
          <a:r>
            <a:rPr lang="ru-RU" sz="1400" b="1">
              <a:latin typeface="+mj-lt"/>
            </a:rPr>
            <a:t>Физминутки</a:t>
          </a:r>
        </a:p>
      </dgm:t>
    </dgm:pt>
    <dgm:pt modelId="{26B8B441-B57F-4943-9B02-9D344C7AEDF6}" type="parTrans" cxnId="{443DF27E-4710-4281-B0B9-1131028403D9}">
      <dgm:prSet/>
      <dgm:spPr/>
      <dgm:t>
        <a:bodyPr/>
        <a:lstStyle/>
        <a:p>
          <a:endParaRPr lang="ru-RU"/>
        </a:p>
      </dgm:t>
    </dgm:pt>
    <dgm:pt modelId="{51D14B4A-1D6F-4A35-8864-EB25A6E2426A}" type="sibTrans" cxnId="{443DF27E-4710-4281-B0B9-1131028403D9}">
      <dgm:prSet/>
      <dgm:spPr/>
      <dgm:t>
        <a:bodyPr/>
        <a:lstStyle/>
        <a:p>
          <a:endParaRPr lang="ru-RU"/>
        </a:p>
      </dgm:t>
    </dgm:pt>
    <dgm:pt modelId="{C623F57F-4C3B-40F2-A150-5201CB9FA834}">
      <dgm:prSet phldrT="[Текст]" custT="1"/>
      <dgm:spPr/>
      <dgm:t>
        <a:bodyPr/>
        <a:lstStyle/>
        <a:p>
          <a:r>
            <a:rPr lang="ru-RU" sz="1400" b="1">
              <a:latin typeface="+mj-lt"/>
            </a:rPr>
            <a:t>Гимнастика после сна </a:t>
          </a:r>
        </a:p>
      </dgm:t>
    </dgm:pt>
    <dgm:pt modelId="{C2936E15-828D-4AB2-9560-5170D87B89D7}" type="parTrans" cxnId="{DED66382-0B45-426D-AD0D-A09D52B8A627}">
      <dgm:prSet/>
      <dgm:spPr/>
      <dgm:t>
        <a:bodyPr/>
        <a:lstStyle/>
        <a:p>
          <a:endParaRPr lang="ru-RU"/>
        </a:p>
      </dgm:t>
    </dgm:pt>
    <dgm:pt modelId="{3A22F031-E4CE-4695-B16F-EF36588449DA}" type="sibTrans" cxnId="{DED66382-0B45-426D-AD0D-A09D52B8A627}">
      <dgm:prSet/>
      <dgm:spPr/>
      <dgm:t>
        <a:bodyPr/>
        <a:lstStyle/>
        <a:p>
          <a:endParaRPr lang="ru-RU"/>
        </a:p>
      </dgm:t>
    </dgm:pt>
    <dgm:pt modelId="{F71B2F88-698A-4F43-ACF5-E26B7AB5FFEB}">
      <dgm:prSet phldrT="[Текст]" custT="1"/>
      <dgm:spPr/>
      <dgm:t>
        <a:bodyPr/>
        <a:lstStyle/>
        <a:p>
          <a:r>
            <a:rPr lang="ru-RU" sz="1400" b="1">
              <a:latin typeface="+mj-lt"/>
            </a:rPr>
            <a:t>Музыкальные занятия</a:t>
          </a:r>
        </a:p>
      </dgm:t>
    </dgm:pt>
    <dgm:pt modelId="{64015861-0039-46A8-AE7C-F9A0E74B9CE6}" type="parTrans" cxnId="{21E3FC74-9AD9-4DD4-937E-01DFBF89E20F}">
      <dgm:prSet/>
      <dgm:spPr/>
      <dgm:t>
        <a:bodyPr/>
        <a:lstStyle/>
        <a:p>
          <a:endParaRPr lang="ru-RU"/>
        </a:p>
      </dgm:t>
    </dgm:pt>
    <dgm:pt modelId="{C47B1DB4-15EB-4CF2-BC99-6B9E50D76F0E}" type="sibTrans" cxnId="{21E3FC74-9AD9-4DD4-937E-01DFBF89E20F}">
      <dgm:prSet/>
      <dgm:spPr/>
      <dgm:t>
        <a:bodyPr/>
        <a:lstStyle/>
        <a:p>
          <a:endParaRPr lang="ru-RU"/>
        </a:p>
      </dgm:t>
    </dgm:pt>
    <dgm:pt modelId="{872FF108-C677-4121-B936-672CF774E82E}">
      <dgm:prSet phldrT="[Текст]" custT="1"/>
      <dgm:spPr/>
      <dgm:t>
        <a:bodyPr/>
        <a:lstStyle/>
        <a:p>
          <a:r>
            <a:rPr lang="ru-RU" sz="1400" b="1">
              <a:latin typeface="+mj-lt"/>
            </a:rPr>
            <a:t> Спортивные игры, развлечения, праздники</a:t>
          </a:r>
        </a:p>
      </dgm:t>
    </dgm:pt>
    <dgm:pt modelId="{456C98BB-A3F2-4F11-862B-ACC1E399769F}" type="parTrans" cxnId="{FA9747D2-EA81-4925-A2D7-E0031FF04992}">
      <dgm:prSet/>
      <dgm:spPr/>
      <dgm:t>
        <a:bodyPr/>
        <a:lstStyle/>
        <a:p>
          <a:endParaRPr lang="ru-RU"/>
        </a:p>
      </dgm:t>
    </dgm:pt>
    <dgm:pt modelId="{9C964625-8E96-41CA-B1E5-92C755E3B366}" type="sibTrans" cxnId="{FA9747D2-EA81-4925-A2D7-E0031FF04992}">
      <dgm:prSet/>
      <dgm:spPr/>
      <dgm:t>
        <a:bodyPr/>
        <a:lstStyle/>
        <a:p>
          <a:endParaRPr lang="ru-RU"/>
        </a:p>
      </dgm:t>
    </dgm:pt>
    <dgm:pt modelId="{37CCA9E2-FC19-4F49-A4FE-337503096B74}">
      <dgm:prSet phldrT="[Текст]" custT="1"/>
      <dgm:spPr/>
      <dgm:t>
        <a:bodyPr/>
        <a:lstStyle/>
        <a:p>
          <a:r>
            <a:rPr lang="en-US" sz="1400" b="1">
              <a:latin typeface="+mj-lt"/>
            </a:rPr>
            <a:t>Физкультурные упражнения на прогулке</a:t>
          </a:r>
          <a:endParaRPr lang="ru-RU" sz="1400" b="1">
            <a:latin typeface="+mj-lt"/>
          </a:endParaRPr>
        </a:p>
      </dgm:t>
    </dgm:pt>
    <dgm:pt modelId="{8773970B-343D-4071-BF0D-79A607FC3C1E}" type="parTrans" cxnId="{628BE5A7-EBAB-4AD0-B641-A443B8F856DA}">
      <dgm:prSet/>
      <dgm:spPr/>
      <dgm:t>
        <a:bodyPr/>
        <a:lstStyle/>
        <a:p>
          <a:endParaRPr lang="ru-RU"/>
        </a:p>
      </dgm:t>
    </dgm:pt>
    <dgm:pt modelId="{AD491467-94DC-45EA-A0D1-24E48C2A8BAD}" type="sibTrans" cxnId="{628BE5A7-EBAB-4AD0-B641-A443B8F856DA}">
      <dgm:prSet/>
      <dgm:spPr/>
      <dgm:t>
        <a:bodyPr/>
        <a:lstStyle/>
        <a:p>
          <a:endParaRPr lang="ru-RU"/>
        </a:p>
      </dgm:t>
    </dgm:pt>
    <dgm:pt modelId="{640242C8-5E00-410E-966E-F3D5A3DDB6BF}" type="pres">
      <dgm:prSet presAssocID="{3D56A8C0-63DA-4568-A132-0BFC67D813C6}" presName="linear" presStyleCnt="0">
        <dgm:presLayoutVars>
          <dgm:dir/>
          <dgm:animLvl val="lvl"/>
          <dgm:resizeHandles val="exact"/>
        </dgm:presLayoutVars>
      </dgm:prSet>
      <dgm:spPr/>
    </dgm:pt>
    <dgm:pt modelId="{F2C03E72-4A7C-4261-8594-74B063984059}" type="pres">
      <dgm:prSet presAssocID="{E52309EA-15DF-491A-B47A-2DA200A47661}" presName="parentLin" presStyleCnt="0"/>
      <dgm:spPr/>
    </dgm:pt>
    <dgm:pt modelId="{FECB317E-9D7E-4ABD-8C28-5E9195981C6C}" type="pres">
      <dgm:prSet presAssocID="{E52309EA-15DF-491A-B47A-2DA200A47661}" presName="parentLeftMargin" presStyleLbl="node1" presStyleIdx="0" presStyleCnt="8"/>
      <dgm:spPr/>
    </dgm:pt>
    <dgm:pt modelId="{2D8C0A98-4B43-4257-8540-F0A8B7955B39}" type="pres">
      <dgm:prSet presAssocID="{E52309EA-15DF-491A-B47A-2DA200A47661}" presName="parentText" presStyleLbl="node1" presStyleIdx="0" presStyleCnt="8" custScaleX="106944">
        <dgm:presLayoutVars>
          <dgm:chMax val="0"/>
          <dgm:bulletEnabled val="1"/>
        </dgm:presLayoutVars>
      </dgm:prSet>
      <dgm:spPr/>
    </dgm:pt>
    <dgm:pt modelId="{81F1E132-2181-4B3D-925B-4CF4436E962D}" type="pres">
      <dgm:prSet presAssocID="{E52309EA-15DF-491A-B47A-2DA200A47661}" presName="negativeSpace" presStyleCnt="0"/>
      <dgm:spPr/>
    </dgm:pt>
    <dgm:pt modelId="{FE82708F-014F-4E38-95E8-9D702EB5340F}" type="pres">
      <dgm:prSet presAssocID="{E52309EA-15DF-491A-B47A-2DA200A47661}" presName="childText" presStyleLbl="conFgAcc1" presStyleIdx="0" presStyleCnt="8">
        <dgm:presLayoutVars>
          <dgm:bulletEnabled val="1"/>
        </dgm:presLayoutVars>
      </dgm:prSet>
      <dgm:spPr/>
    </dgm:pt>
    <dgm:pt modelId="{8D3EA3FD-4811-4A3B-84CB-43746AA97A53}" type="pres">
      <dgm:prSet presAssocID="{FC9FD392-CB9F-488B-81CB-4AD044237746}" presName="spaceBetweenRectangles" presStyleCnt="0"/>
      <dgm:spPr/>
    </dgm:pt>
    <dgm:pt modelId="{D58B61BA-BAE8-471E-AFEE-95B368C0DE32}" type="pres">
      <dgm:prSet presAssocID="{344A4F89-6ED5-4ED2-8B50-0ABBE02FDFFE}" presName="parentLin" presStyleCnt="0"/>
      <dgm:spPr/>
    </dgm:pt>
    <dgm:pt modelId="{A0D476B3-4A72-47B7-93F0-AF748DF85563}" type="pres">
      <dgm:prSet presAssocID="{344A4F89-6ED5-4ED2-8B50-0ABBE02FDFFE}" presName="parentLeftMargin" presStyleLbl="node1" presStyleIdx="0" presStyleCnt="8"/>
      <dgm:spPr/>
    </dgm:pt>
    <dgm:pt modelId="{D46FC9E8-8E13-4396-AA90-E6A17BC695EB}" type="pres">
      <dgm:prSet presAssocID="{344A4F89-6ED5-4ED2-8B50-0ABBE02FDFFE}" presName="parentText" presStyleLbl="node1" presStyleIdx="1" presStyleCnt="8" custScaleX="107937">
        <dgm:presLayoutVars>
          <dgm:chMax val="0"/>
          <dgm:bulletEnabled val="1"/>
        </dgm:presLayoutVars>
      </dgm:prSet>
      <dgm:spPr/>
    </dgm:pt>
    <dgm:pt modelId="{D3A257DD-0A07-4EB8-A32C-F5C3034E935E}" type="pres">
      <dgm:prSet presAssocID="{344A4F89-6ED5-4ED2-8B50-0ABBE02FDFFE}" presName="negativeSpace" presStyleCnt="0"/>
      <dgm:spPr/>
    </dgm:pt>
    <dgm:pt modelId="{80BEC100-1E42-4E22-8DE1-9A35D93DA586}" type="pres">
      <dgm:prSet presAssocID="{344A4F89-6ED5-4ED2-8B50-0ABBE02FDFFE}" presName="childText" presStyleLbl="conFgAcc1" presStyleIdx="1" presStyleCnt="8">
        <dgm:presLayoutVars>
          <dgm:bulletEnabled val="1"/>
        </dgm:presLayoutVars>
      </dgm:prSet>
      <dgm:spPr/>
    </dgm:pt>
    <dgm:pt modelId="{DD26183D-BEFA-47BB-BDEA-FC1344F9B6C9}" type="pres">
      <dgm:prSet presAssocID="{501E1E42-8BB9-4A44-A86A-4F7A07238169}" presName="spaceBetweenRectangles" presStyleCnt="0"/>
      <dgm:spPr/>
    </dgm:pt>
    <dgm:pt modelId="{A4F1E262-BF0E-45B3-9E7E-16FBBB889E14}" type="pres">
      <dgm:prSet presAssocID="{65527107-8319-4DA6-A6AD-DEF426F41C04}" presName="parentLin" presStyleCnt="0"/>
      <dgm:spPr/>
    </dgm:pt>
    <dgm:pt modelId="{3C615105-B6E3-450A-BDC6-A1ED8A86B378}" type="pres">
      <dgm:prSet presAssocID="{65527107-8319-4DA6-A6AD-DEF426F41C04}" presName="parentLeftMargin" presStyleLbl="node1" presStyleIdx="1" presStyleCnt="8"/>
      <dgm:spPr/>
    </dgm:pt>
    <dgm:pt modelId="{378F1ECE-3673-473F-B165-6446A5792FD3}" type="pres">
      <dgm:prSet presAssocID="{65527107-8319-4DA6-A6AD-DEF426F41C04}" presName="parentText" presStyleLbl="node1" presStyleIdx="2" presStyleCnt="8" custScaleX="107937">
        <dgm:presLayoutVars>
          <dgm:chMax val="0"/>
          <dgm:bulletEnabled val="1"/>
        </dgm:presLayoutVars>
      </dgm:prSet>
      <dgm:spPr/>
    </dgm:pt>
    <dgm:pt modelId="{D83DE2C9-B579-4D43-BCE1-08B9AF62C2A1}" type="pres">
      <dgm:prSet presAssocID="{65527107-8319-4DA6-A6AD-DEF426F41C04}" presName="negativeSpace" presStyleCnt="0"/>
      <dgm:spPr/>
    </dgm:pt>
    <dgm:pt modelId="{4BA3D6C5-682D-4994-8FE8-5B2444C4ED13}" type="pres">
      <dgm:prSet presAssocID="{65527107-8319-4DA6-A6AD-DEF426F41C04}" presName="childText" presStyleLbl="conFgAcc1" presStyleIdx="2" presStyleCnt="8">
        <dgm:presLayoutVars>
          <dgm:bulletEnabled val="1"/>
        </dgm:presLayoutVars>
      </dgm:prSet>
      <dgm:spPr/>
    </dgm:pt>
    <dgm:pt modelId="{CE64B673-731F-40A9-A9C1-C308A1C2768E}" type="pres">
      <dgm:prSet presAssocID="{6B68CE3F-6728-43F3-BAD6-8C518E185668}" presName="spaceBetweenRectangles" presStyleCnt="0"/>
      <dgm:spPr/>
    </dgm:pt>
    <dgm:pt modelId="{836CE309-E03A-4087-BCA0-13E8F570D2B3}" type="pres">
      <dgm:prSet presAssocID="{BFB9D0AA-86AE-4352-A95D-DF816D8B07E4}" presName="parentLin" presStyleCnt="0"/>
      <dgm:spPr/>
    </dgm:pt>
    <dgm:pt modelId="{BB5D6979-4372-4CB8-8DC5-D37339BEED9C}" type="pres">
      <dgm:prSet presAssocID="{BFB9D0AA-86AE-4352-A95D-DF816D8B07E4}" presName="parentLeftMargin" presStyleLbl="node1" presStyleIdx="2" presStyleCnt="8"/>
      <dgm:spPr/>
    </dgm:pt>
    <dgm:pt modelId="{4C749504-2C43-4E55-835F-60EF372D76FC}" type="pres">
      <dgm:prSet presAssocID="{BFB9D0AA-86AE-4352-A95D-DF816D8B07E4}" presName="parentText" presStyleLbl="node1" presStyleIdx="3" presStyleCnt="8" custScaleX="108433">
        <dgm:presLayoutVars>
          <dgm:chMax val="0"/>
          <dgm:bulletEnabled val="1"/>
        </dgm:presLayoutVars>
      </dgm:prSet>
      <dgm:spPr/>
    </dgm:pt>
    <dgm:pt modelId="{E16C567B-3817-481B-919B-E0C3EA3B38D4}" type="pres">
      <dgm:prSet presAssocID="{BFB9D0AA-86AE-4352-A95D-DF816D8B07E4}" presName="negativeSpace" presStyleCnt="0"/>
      <dgm:spPr/>
    </dgm:pt>
    <dgm:pt modelId="{43EBD668-FB60-4FB6-95F9-51B3D4922078}" type="pres">
      <dgm:prSet presAssocID="{BFB9D0AA-86AE-4352-A95D-DF816D8B07E4}" presName="childText" presStyleLbl="conFgAcc1" presStyleIdx="3" presStyleCnt="8">
        <dgm:presLayoutVars>
          <dgm:bulletEnabled val="1"/>
        </dgm:presLayoutVars>
      </dgm:prSet>
      <dgm:spPr/>
    </dgm:pt>
    <dgm:pt modelId="{50D1D742-68F5-4D62-B43A-61A7ACDC1D47}" type="pres">
      <dgm:prSet presAssocID="{51D14B4A-1D6F-4A35-8864-EB25A6E2426A}" presName="spaceBetweenRectangles" presStyleCnt="0"/>
      <dgm:spPr/>
    </dgm:pt>
    <dgm:pt modelId="{81D0671C-994B-4CC2-ABCE-106A85C940C4}" type="pres">
      <dgm:prSet presAssocID="{C623F57F-4C3B-40F2-A150-5201CB9FA834}" presName="parentLin" presStyleCnt="0"/>
      <dgm:spPr/>
    </dgm:pt>
    <dgm:pt modelId="{844A04C3-9444-4E34-9042-98D3843DA730}" type="pres">
      <dgm:prSet presAssocID="{C623F57F-4C3B-40F2-A150-5201CB9FA834}" presName="parentLeftMargin" presStyleLbl="node1" presStyleIdx="3" presStyleCnt="8"/>
      <dgm:spPr/>
    </dgm:pt>
    <dgm:pt modelId="{B1D11FDA-3384-49D8-BE8B-BCA6778F3B8F}" type="pres">
      <dgm:prSet presAssocID="{C623F57F-4C3B-40F2-A150-5201CB9FA834}" presName="parentText" presStyleLbl="node1" presStyleIdx="4" presStyleCnt="8" custScaleX="108433">
        <dgm:presLayoutVars>
          <dgm:chMax val="0"/>
          <dgm:bulletEnabled val="1"/>
        </dgm:presLayoutVars>
      </dgm:prSet>
      <dgm:spPr/>
    </dgm:pt>
    <dgm:pt modelId="{E41E05DF-7642-441D-938E-81924A141ABD}" type="pres">
      <dgm:prSet presAssocID="{C623F57F-4C3B-40F2-A150-5201CB9FA834}" presName="negativeSpace" presStyleCnt="0"/>
      <dgm:spPr/>
    </dgm:pt>
    <dgm:pt modelId="{DCD382B7-3AE4-481E-A27E-7CBAB94946FB}" type="pres">
      <dgm:prSet presAssocID="{C623F57F-4C3B-40F2-A150-5201CB9FA834}" presName="childText" presStyleLbl="conFgAcc1" presStyleIdx="4" presStyleCnt="8">
        <dgm:presLayoutVars>
          <dgm:bulletEnabled val="1"/>
        </dgm:presLayoutVars>
      </dgm:prSet>
      <dgm:spPr/>
    </dgm:pt>
    <dgm:pt modelId="{E6E5D3FA-86D7-4ECD-83BA-F802C175268D}" type="pres">
      <dgm:prSet presAssocID="{3A22F031-E4CE-4695-B16F-EF36588449DA}" presName="spaceBetweenRectangles" presStyleCnt="0"/>
      <dgm:spPr/>
    </dgm:pt>
    <dgm:pt modelId="{C7B8BB6A-BCB6-4EA5-9A13-1F1EEEDBA33F}" type="pres">
      <dgm:prSet presAssocID="{F71B2F88-698A-4F43-ACF5-E26B7AB5FFEB}" presName="parentLin" presStyleCnt="0"/>
      <dgm:spPr/>
    </dgm:pt>
    <dgm:pt modelId="{6C330E52-F395-4D1D-A8AA-D371804197B2}" type="pres">
      <dgm:prSet presAssocID="{F71B2F88-698A-4F43-ACF5-E26B7AB5FFEB}" presName="parentLeftMargin" presStyleLbl="node1" presStyleIdx="4" presStyleCnt="8"/>
      <dgm:spPr/>
    </dgm:pt>
    <dgm:pt modelId="{58A4C62C-297D-4553-AE97-0560360BC516}" type="pres">
      <dgm:prSet presAssocID="{F71B2F88-698A-4F43-ACF5-E26B7AB5FFEB}" presName="parentText" presStyleLbl="node1" presStyleIdx="5" presStyleCnt="8" custScaleX="108433">
        <dgm:presLayoutVars>
          <dgm:chMax val="0"/>
          <dgm:bulletEnabled val="1"/>
        </dgm:presLayoutVars>
      </dgm:prSet>
      <dgm:spPr/>
    </dgm:pt>
    <dgm:pt modelId="{69811575-E4F8-4F28-B36F-882F5BC2D78F}" type="pres">
      <dgm:prSet presAssocID="{F71B2F88-698A-4F43-ACF5-E26B7AB5FFEB}" presName="negativeSpace" presStyleCnt="0"/>
      <dgm:spPr/>
    </dgm:pt>
    <dgm:pt modelId="{22AC0737-2DD8-4B8A-BD01-DC17E5D692C1}" type="pres">
      <dgm:prSet presAssocID="{F71B2F88-698A-4F43-ACF5-E26B7AB5FFEB}" presName="childText" presStyleLbl="conFgAcc1" presStyleIdx="5" presStyleCnt="8">
        <dgm:presLayoutVars>
          <dgm:bulletEnabled val="1"/>
        </dgm:presLayoutVars>
      </dgm:prSet>
      <dgm:spPr/>
    </dgm:pt>
    <dgm:pt modelId="{CBEDECA8-81FB-4035-80E3-15B718F0E673}" type="pres">
      <dgm:prSet presAssocID="{C47B1DB4-15EB-4CF2-BC99-6B9E50D76F0E}" presName="spaceBetweenRectangles" presStyleCnt="0"/>
      <dgm:spPr/>
    </dgm:pt>
    <dgm:pt modelId="{F7F78C1F-824F-4884-BD4D-92280C85271A}" type="pres">
      <dgm:prSet presAssocID="{872FF108-C677-4121-B936-672CF774E82E}" presName="parentLin" presStyleCnt="0"/>
      <dgm:spPr/>
    </dgm:pt>
    <dgm:pt modelId="{BB3BDD7D-32AC-464D-8A44-F5D09916468A}" type="pres">
      <dgm:prSet presAssocID="{872FF108-C677-4121-B936-672CF774E82E}" presName="parentLeftMargin" presStyleLbl="node1" presStyleIdx="5" presStyleCnt="8"/>
      <dgm:spPr/>
    </dgm:pt>
    <dgm:pt modelId="{EF6FCAEF-E629-461E-B1BF-4E32F0BA7C88}" type="pres">
      <dgm:prSet presAssocID="{872FF108-C677-4121-B936-672CF774E82E}" presName="parentText" presStyleLbl="node1" presStyleIdx="6" presStyleCnt="8" custScaleX="107937">
        <dgm:presLayoutVars>
          <dgm:chMax val="0"/>
          <dgm:bulletEnabled val="1"/>
        </dgm:presLayoutVars>
      </dgm:prSet>
      <dgm:spPr/>
    </dgm:pt>
    <dgm:pt modelId="{38B84DC9-6431-4502-8FD9-71DD03133BC2}" type="pres">
      <dgm:prSet presAssocID="{872FF108-C677-4121-B936-672CF774E82E}" presName="negativeSpace" presStyleCnt="0"/>
      <dgm:spPr/>
    </dgm:pt>
    <dgm:pt modelId="{677F9FC4-CD24-42FE-8119-F90A2D1F919B}" type="pres">
      <dgm:prSet presAssocID="{872FF108-C677-4121-B936-672CF774E82E}" presName="childText" presStyleLbl="conFgAcc1" presStyleIdx="6" presStyleCnt="8">
        <dgm:presLayoutVars>
          <dgm:bulletEnabled val="1"/>
        </dgm:presLayoutVars>
      </dgm:prSet>
      <dgm:spPr/>
    </dgm:pt>
    <dgm:pt modelId="{17779B17-54AE-49DB-9076-9A38DF7B7AB9}" type="pres">
      <dgm:prSet presAssocID="{9C964625-8E96-41CA-B1E5-92C755E3B366}" presName="spaceBetweenRectangles" presStyleCnt="0"/>
      <dgm:spPr/>
    </dgm:pt>
    <dgm:pt modelId="{0D30CCEA-1C73-41FE-B05A-975B9B2E85B0}" type="pres">
      <dgm:prSet presAssocID="{37CCA9E2-FC19-4F49-A4FE-337503096B74}" presName="parentLin" presStyleCnt="0"/>
      <dgm:spPr/>
    </dgm:pt>
    <dgm:pt modelId="{FA8CAF96-DD68-4BA8-8CEF-B1A7759C9F4D}" type="pres">
      <dgm:prSet presAssocID="{37CCA9E2-FC19-4F49-A4FE-337503096B74}" presName="parentLeftMargin" presStyleLbl="node1" presStyleIdx="6" presStyleCnt="8"/>
      <dgm:spPr/>
    </dgm:pt>
    <dgm:pt modelId="{F77B42BD-8525-4332-A4E8-0A04437B67E6}" type="pres">
      <dgm:prSet presAssocID="{37CCA9E2-FC19-4F49-A4FE-337503096B74}" presName="parentText" presStyleLbl="node1" presStyleIdx="7" presStyleCnt="8" custScaleX="108433">
        <dgm:presLayoutVars>
          <dgm:chMax val="0"/>
          <dgm:bulletEnabled val="1"/>
        </dgm:presLayoutVars>
      </dgm:prSet>
      <dgm:spPr/>
    </dgm:pt>
    <dgm:pt modelId="{3414BD5F-EEBF-4F20-8FCB-4450564CEC05}" type="pres">
      <dgm:prSet presAssocID="{37CCA9E2-FC19-4F49-A4FE-337503096B74}" presName="negativeSpace" presStyleCnt="0"/>
      <dgm:spPr/>
    </dgm:pt>
    <dgm:pt modelId="{75F7BE0B-F135-4970-9321-A92ABB02F5EB}" type="pres">
      <dgm:prSet presAssocID="{37CCA9E2-FC19-4F49-A4FE-337503096B74}" presName="childText" presStyleLbl="conFgAcc1" presStyleIdx="7" presStyleCnt="8">
        <dgm:presLayoutVars>
          <dgm:bulletEnabled val="1"/>
        </dgm:presLayoutVars>
      </dgm:prSet>
      <dgm:spPr/>
    </dgm:pt>
  </dgm:ptLst>
  <dgm:cxnLst>
    <dgm:cxn modelId="{3E935D00-F605-4E1E-B059-D04D9A8FE875}" type="presOf" srcId="{3D56A8C0-63DA-4568-A132-0BFC67D813C6}" destId="{640242C8-5E00-410E-966E-F3D5A3DDB6BF}" srcOrd="0" destOrd="0" presId="urn:microsoft.com/office/officeart/2005/8/layout/list1"/>
    <dgm:cxn modelId="{25692912-9396-4DDA-B14E-24A8CB811719}" type="presOf" srcId="{E52309EA-15DF-491A-B47A-2DA200A47661}" destId="{FECB317E-9D7E-4ABD-8C28-5E9195981C6C}" srcOrd="0" destOrd="0" presId="urn:microsoft.com/office/officeart/2005/8/layout/list1"/>
    <dgm:cxn modelId="{C47AA122-3C47-48AB-BE3F-D041D3057044}" type="presOf" srcId="{872FF108-C677-4121-B936-672CF774E82E}" destId="{BB3BDD7D-32AC-464D-8A44-F5D09916468A}" srcOrd="0" destOrd="0" presId="urn:microsoft.com/office/officeart/2005/8/layout/list1"/>
    <dgm:cxn modelId="{2ABA6324-D483-4A2F-A353-11B109FE3DEB}" type="presOf" srcId="{F71B2F88-698A-4F43-ACF5-E26B7AB5FFEB}" destId="{58A4C62C-297D-4553-AE97-0560360BC516}" srcOrd="1" destOrd="0" presId="urn:microsoft.com/office/officeart/2005/8/layout/list1"/>
    <dgm:cxn modelId="{B6162B28-F597-4D46-9560-6F34C68A1DE8}" type="presOf" srcId="{C623F57F-4C3B-40F2-A150-5201CB9FA834}" destId="{844A04C3-9444-4E34-9042-98D3843DA730}" srcOrd="0" destOrd="0" presId="urn:microsoft.com/office/officeart/2005/8/layout/list1"/>
    <dgm:cxn modelId="{003E9739-B509-4B58-802E-0FB7B197BF69}" srcId="{3D56A8C0-63DA-4568-A132-0BFC67D813C6}" destId="{65527107-8319-4DA6-A6AD-DEF426F41C04}" srcOrd="2" destOrd="0" parTransId="{B3F817D2-AD47-4BF3-881D-3D22D8185D37}" sibTransId="{6B68CE3F-6728-43F3-BAD6-8C518E185668}"/>
    <dgm:cxn modelId="{E04D243F-74BD-4D3A-860D-A86D13C58958}" type="presOf" srcId="{65527107-8319-4DA6-A6AD-DEF426F41C04}" destId="{3C615105-B6E3-450A-BDC6-A1ED8A86B378}" srcOrd="0" destOrd="0" presId="urn:microsoft.com/office/officeart/2005/8/layout/list1"/>
    <dgm:cxn modelId="{4A00D940-13B6-4CDF-9688-C1A9D5252C30}" type="presOf" srcId="{37CCA9E2-FC19-4F49-A4FE-337503096B74}" destId="{F77B42BD-8525-4332-A4E8-0A04437B67E6}" srcOrd="1" destOrd="0" presId="urn:microsoft.com/office/officeart/2005/8/layout/list1"/>
    <dgm:cxn modelId="{D9EC7263-FD0A-4547-A689-916BEAE852D2}" type="presOf" srcId="{65527107-8319-4DA6-A6AD-DEF426F41C04}" destId="{378F1ECE-3673-473F-B165-6446A5792FD3}" srcOrd="1" destOrd="0" presId="urn:microsoft.com/office/officeart/2005/8/layout/list1"/>
    <dgm:cxn modelId="{D9C59263-EA36-491F-8B3D-87A6D02C6432}" type="presOf" srcId="{F71B2F88-698A-4F43-ACF5-E26B7AB5FFEB}" destId="{6C330E52-F395-4D1D-A8AA-D371804197B2}" srcOrd="0" destOrd="0" presId="urn:microsoft.com/office/officeart/2005/8/layout/list1"/>
    <dgm:cxn modelId="{ED94BC73-C64A-4935-9E37-451D9846F106}" type="presOf" srcId="{BFB9D0AA-86AE-4352-A95D-DF816D8B07E4}" destId="{4C749504-2C43-4E55-835F-60EF372D76FC}" srcOrd="1" destOrd="0" presId="urn:microsoft.com/office/officeart/2005/8/layout/list1"/>
    <dgm:cxn modelId="{21E3FC74-9AD9-4DD4-937E-01DFBF89E20F}" srcId="{3D56A8C0-63DA-4568-A132-0BFC67D813C6}" destId="{F71B2F88-698A-4F43-ACF5-E26B7AB5FFEB}" srcOrd="5" destOrd="0" parTransId="{64015861-0039-46A8-AE7C-F9A0E74B9CE6}" sibTransId="{C47B1DB4-15EB-4CF2-BC99-6B9E50D76F0E}"/>
    <dgm:cxn modelId="{F64ECF58-661E-4DF5-B989-2AD77CBF5D43}" type="presOf" srcId="{344A4F89-6ED5-4ED2-8B50-0ABBE02FDFFE}" destId="{D46FC9E8-8E13-4396-AA90-E6A17BC695EB}" srcOrd="1" destOrd="0" presId="urn:microsoft.com/office/officeart/2005/8/layout/list1"/>
    <dgm:cxn modelId="{443DF27E-4710-4281-B0B9-1131028403D9}" srcId="{3D56A8C0-63DA-4568-A132-0BFC67D813C6}" destId="{BFB9D0AA-86AE-4352-A95D-DF816D8B07E4}" srcOrd="3" destOrd="0" parTransId="{26B8B441-B57F-4943-9B02-9D344C7AEDF6}" sibTransId="{51D14B4A-1D6F-4A35-8864-EB25A6E2426A}"/>
    <dgm:cxn modelId="{DED66382-0B45-426D-AD0D-A09D52B8A627}" srcId="{3D56A8C0-63DA-4568-A132-0BFC67D813C6}" destId="{C623F57F-4C3B-40F2-A150-5201CB9FA834}" srcOrd="4" destOrd="0" parTransId="{C2936E15-828D-4AB2-9560-5170D87B89D7}" sibTransId="{3A22F031-E4CE-4695-B16F-EF36588449DA}"/>
    <dgm:cxn modelId="{4F6C3197-4F6A-4040-B987-97289AADB3F8}" type="presOf" srcId="{344A4F89-6ED5-4ED2-8B50-0ABBE02FDFFE}" destId="{A0D476B3-4A72-47B7-93F0-AF748DF85563}" srcOrd="0" destOrd="0" presId="urn:microsoft.com/office/officeart/2005/8/layout/list1"/>
    <dgm:cxn modelId="{D4722698-EF46-4D57-888A-451ECC158803}" type="presOf" srcId="{872FF108-C677-4121-B936-672CF774E82E}" destId="{EF6FCAEF-E629-461E-B1BF-4E32F0BA7C88}" srcOrd="1" destOrd="0" presId="urn:microsoft.com/office/officeart/2005/8/layout/list1"/>
    <dgm:cxn modelId="{628BE5A7-EBAB-4AD0-B641-A443B8F856DA}" srcId="{3D56A8C0-63DA-4568-A132-0BFC67D813C6}" destId="{37CCA9E2-FC19-4F49-A4FE-337503096B74}" srcOrd="7" destOrd="0" parTransId="{8773970B-343D-4071-BF0D-79A607FC3C1E}" sibTransId="{AD491467-94DC-45EA-A0D1-24E48C2A8BAD}"/>
    <dgm:cxn modelId="{87AF80A9-3037-4603-B6CC-9970CE2A60A1}" type="presOf" srcId="{E52309EA-15DF-491A-B47A-2DA200A47661}" destId="{2D8C0A98-4B43-4257-8540-F0A8B7955B39}" srcOrd="1" destOrd="0" presId="urn:microsoft.com/office/officeart/2005/8/layout/list1"/>
    <dgm:cxn modelId="{915C33AF-79A0-4677-A2B3-295004C8D4DA}" type="presOf" srcId="{C623F57F-4C3B-40F2-A150-5201CB9FA834}" destId="{B1D11FDA-3384-49D8-BE8B-BCA6778F3B8F}" srcOrd="1" destOrd="0" presId="urn:microsoft.com/office/officeart/2005/8/layout/list1"/>
    <dgm:cxn modelId="{A58225CE-905E-4A67-9EFD-5B61197970C3}" type="presOf" srcId="{BFB9D0AA-86AE-4352-A95D-DF816D8B07E4}" destId="{BB5D6979-4372-4CB8-8DC5-D37339BEED9C}" srcOrd="0" destOrd="0" presId="urn:microsoft.com/office/officeart/2005/8/layout/list1"/>
    <dgm:cxn modelId="{FA9747D2-EA81-4925-A2D7-E0031FF04992}" srcId="{3D56A8C0-63DA-4568-A132-0BFC67D813C6}" destId="{872FF108-C677-4121-B936-672CF774E82E}" srcOrd="6" destOrd="0" parTransId="{456C98BB-A3F2-4F11-862B-ACC1E399769F}" sibTransId="{9C964625-8E96-41CA-B1E5-92C755E3B366}"/>
    <dgm:cxn modelId="{F2E0E1D2-74C0-41D0-A66F-8301A329D7FE}" type="presOf" srcId="{37CCA9E2-FC19-4F49-A4FE-337503096B74}" destId="{FA8CAF96-DD68-4BA8-8CEF-B1A7759C9F4D}" srcOrd="0" destOrd="0" presId="urn:microsoft.com/office/officeart/2005/8/layout/list1"/>
    <dgm:cxn modelId="{F47F28D5-D113-494D-BFA5-02DA5F83ADB9}" srcId="{3D56A8C0-63DA-4568-A132-0BFC67D813C6}" destId="{344A4F89-6ED5-4ED2-8B50-0ABBE02FDFFE}" srcOrd="1" destOrd="0" parTransId="{51F72B58-75C7-4F9F-BE93-B061EC62DE93}" sibTransId="{501E1E42-8BB9-4A44-A86A-4F7A07238169}"/>
    <dgm:cxn modelId="{C453BFE3-9453-40DC-8FC4-D8FC0413B7B3}" srcId="{3D56A8C0-63DA-4568-A132-0BFC67D813C6}" destId="{E52309EA-15DF-491A-B47A-2DA200A47661}" srcOrd="0" destOrd="0" parTransId="{09101D40-0C1B-4574-B830-932E94D1BD02}" sibTransId="{FC9FD392-CB9F-488B-81CB-4AD044237746}"/>
    <dgm:cxn modelId="{EC9F4760-2014-4024-8003-277BF33D2616}" type="presParOf" srcId="{640242C8-5E00-410E-966E-F3D5A3DDB6BF}" destId="{F2C03E72-4A7C-4261-8594-74B063984059}" srcOrd="0" destOrd="0" presId="urn:microsoft.com/office/officeart/2005/8/layout/list1"/>
    <dgm:cxn modelId="{CB2EE8E3-7CF2-4C89-B9A5-DEBADD99607E}" type="presParOf" srcId="{F2C03E72-4A7C-4261-8594-74B063984059}" destId="{FECB317E-9D7E-4ABD-8C28-5E9195981C6C}" srcOrd="0" destOrd="0" presId="urn:microsoft.com/office/officeart/2005/8/layout/list1"/>
    <dgm:cxn modelId="{666F1374-12E8-4F46-957E-DD72E8DD8F5A}" type="presParOf" srcId="{F2C03E72-4A7C-4261-8594-74B063984059}" destId="{2D8C0A98-4B43-4257-8540-F0A8B7955B39}" srcOrd="1" destOrd="0" presId="urn:microsoft.com/office/officeart/2005/8/layout/list1"/>
    <dgm:cxn modelId="{2461697D-14E9-4FC9-B598-49AF77FC4A6C}" type="presParOf" srcId="{640242C8-5E00-410E-966E-F3D5A3DDB6BF}" destId="{81F1E132-2181-4B3D-925B-4CF4436E962D}" srcOrd="1" destOrd="0" presId="urn:microsoft.com/office/officeart/2005/8/layout/list1"/>
    <dgm:cxn modelId="{49FAE3EC-1764-4CD1-A5AD-44DA3EC89D26}" type="presParOf" srcId="{640242C8-5E00-410E-966E-F3D5A3DDB6BF}" destId="{FE82708F-014F-4E38-95E8-9D702EB5340F}" srcOrd="2" destOrd="0" presId="urn:microsoft.com/office/officeart/2005/8/layout/list1"/>
    <dgm:cxn modelId="{11E94680-B105-438F-B3D9-56C41933352B}" type="presParOf" srcId="{640242C8-5E00-410E-966E-F3D5A3DDB6BF}" destId="{8D3EA3FD-4811-4A3B-84CB-43746AA97A53}" srcOrd="3" destOrd="0" presId="urn:microsoft.com/office/officeart/2005/8/layout/list1"/>
    <dgm:cxn modelId="{AD9666D9-0047-4A4D-9C5F-024826CDA9E5}" type="presParOf" srcId="{640242C8-5E00-410E-966E-F3D5A3DDB6BF}" destId="{D58B61BA-BAE8-471E-AFEE-95B368C0DE32}" srcOrd="4" destOrd="0" presId="urn:microsoft.com/office/officeart/2005/8/layout/list1"/>
    <dgm:cxn modelId="{898E5C1C-5AD3-46C3-9FAE-2DF69AFD68DE}" type="presParOf" srcId="{D58B61BA-BAE8-471E-AFEE-95B368C0DE32}" destId="{A0D476B3-4A72-47B7-93F0-AF748DF85563}" srcOrd="0" destOrd="0" presId="urn:microsoft.com/office/officeart/2005/8/layout/list1"/>
    <dgm:cxn modelId="{22F8D927-49B2-4749-80E7-651FE615AE1E}" type="presParOf" srcId="{D58B61BA-BAE8-471E-AFEE-95B368C0DE32}" destId="{D46FC9E8-8E13-4396-AA90-E6A17BC695EB}" srcOrd="1" destOrd="0" presId="urn:microsoft.com/office/officeart/2005/8/layout/list1"/>
    <dgm:cxn modelId="{E6A55D86-BCB6-4D65-A7D2-A842EE45EA25}" type="presParOf" srcId="{640242C8-5E00-410E-966E-F3D5A3DDB6BF}" destId="{D3A257DD-0A07-4EB8-A32C-F5C3034E935E}" srcOrd="5" destOrd="0" presId="urn:microsoft.com/office/officeart/2005/8/layout/list1"/>
    <dgm:cxn modelId="{7465913E-633B-4636-9C90-A91FECF4801A}" type="presParOf" srcId="{640242C8-5E00-410E-966E-F3D5A3DDB6BF}" destId="{80BEC100-1E42-4E22-8DE1-9A35D93DA586}" srcOrd="6" destOrd="0" presId="urn:microsoft.com/office/officeart/2005/8/layout/list1"/>
    <dgm:cxn modelId="{C9C7D0D8-B469-4F9D-941B-2C9CC1EA4E02}" type="presParOf" srcId="{640242C8-5E00-410E-966E-F3D5A3DDB6BF}" destId="{DD26183D-BEFA-47BB-BDEA-FC1344F9B6C9}" srcOrd="7" destOrd="0" presId="urn:microsoft.com/office/officeart/2005/8/layout/list1"/>
    <dgm:cxn modelId="{4225FAE4-1C31-48DC-9F4D-65E9F04EA7B3}" type="presParOf" srcId="{640242C8-5E00-410E-966E-F3D5A3DDB6BF}" destId="{A4F1E262-BF0E-45B3-9E7E-16FBBB889E14}" srcOrd="8" destOrd="0" presId="urn:microsoft.com/office/officeart/2005/8/layout/list1"/>
    <dgm:cxn modelId="{E924BF81-B8D7-445C-9527-3A7BDF7A82EA}" type="presParOf" srcId="{A4F1E262-BF0E-45B3-9E7E-16FBBB889E14}" destId="{3C615105-B6E3-450A-BDC6-A1ED8A86B378}" srcOrd="0" destOrd="0" presId="urn:microsoft.com/office/officeart/2005/8/layout/list1"/>
    <dgm:cxn modelId="{EE323660-558A-4AB5-9B2B-6B3F79784356}" type="presParOf" srcId="{A4F1E262-BF0E-45B3-9E7E-16FBBB889E14}" destId="{378F1ECE-3673-473F-B165-6446A5792FD3}" srcOrd="1" destOrd="0" presId="urn:microsoft.com/office/officeart/2005/8/layout/list1"/>
    <dgm:cxn modelId="{E4B509B8-2A67-4D94-8BD7-58B85BDB930D}" type="presParOf" srcId="{640242C8-5E00-410E-966E-F3D5A3DDB6BF}" destId="{D83DE2C9-B579-4D43-BCE1-08B9AF62C2A1}" srcOrd="9" destOrd="0" presId="urn:microsoft.com/office/officeart/2005/8/layout/list1"/>
    <dgm:cxn modelId="{40703263-7023-448E-8F26-C0930D23C9A3}" type="presParOf" srcId="{640242C8-5E00-410E-966E-F3D5A3DDB6BF}" destId="{4BA3D6C5-682D-4994-8FE8-5B2444C4ED13}" srcOrd="10" destOrd="0" presId="urn:microsoft.com/office/officeart/2005/8/layout/list1"/>
    <dgm:cxn modelId="{05D9549B-10AA-4F2B-BD3E-333623B7CB41}" type="presParOf" srcId="{640242C8-5E00-410E-966E-F3D5A3DDB6BF}" destId="{CE64B673-731F-40A9-A9C1-C308A1C2768E}" srcOrd="11" destOrd="0" presId="urn:microsoft.com/office/officeart/2005/8/layout/list1"/>
    <dgm:cxn modelId="{993BFF54-19AF-411E-803C-37E480E355C3}" type="presParOf" srcId="{640242C8-5E00-410E-966E-F3D5A3DDB6BF}" destId="{836CE309-E03A-4087-BCA0-13E8F570D2B3}" srcOrd="12" destOrd="0" presId="urn:microsoft.com/office/officeart/2005/8/layout/list1"/>
    <dgm:cxn modelId="{2B907C69-99BB-49FC-AF7E-503E77C81CD9}" type="presParOf" srcId="{836CE309-E03A-4087-BCA0-13E8F570D2B3}" destId="{BB5D6979-4372-4CB8-8DC5-D37339BEED9C}" srcOrd="0" destOrd="0" presId="urn:microsoft.com/office/officeart/2005/8/layout/list1"/>
    <dgm:cxn modelId="{A96AA1EE-9938-47A7-ACE7-D4D1AF5A464D}" type="presParOf" srcId="{836CE309-E03A-4087-BCA0-13E8F570D2B3}" destId="{4C749504-2C43-4E55-835F-60EF372D76FC}" srcOrd="1" destOrd="0" presId="urn:microsoft.com/office/officeart/2005/8/layout/list1"/>
    <dgm:cxn modelId="{1742B818-BE30-497E-B935-FA0EB4539E4E}" type="presParOf" srcId="{640242C8-5E00-410E-966E-F3D5A3DDB6BF}" destId="{E16C567B-3817-481B-919B-E0C3EA3B38D4}" srcOrd="13" destOrd="0" presId="urn:microsoft.com/office/officeart/2005/8/layout/list1"/>
    <dgm:cxn modelId="{3B76252C-C9C3-4B7D-941C-8678EE0FF9AF}" type="presParOf" srcId="{640242C8-5E00-410E-966E-F3D5A3DDB6BF}" destId="{43EBD668-FB60-4FB6-95F9-51B3D4922078}" srcOrd="14" destOrd="0" presId="urn:microsoft.com/office/officeart/2005/8/layout/list1"/>
    <dgm:cxn modelId="{ADF7C83C-B746-4B4D-BAFA-264F37F774BD}" type="presParOf" srcId="{640242C8-5E00-410E-966E-F3D5A3DDB6BF}" destId="{50D1D742-68F5-4D62-B43A-61A7ACDC1D47}" srcOrd="15" destOrd="0" presId="urn:microsoft.com/office/officeart/2005/8/layout/list1"/>
    <dgm:cxn modelId="{197B49D0-7AE7-49EE-B3AD-D46717CCE234}" type="presParOf" srcId="{640242C8-5E00-410E-966E-F3D5A3DDB6BF}" destId="{81D0671C-994B-4CC2-ABCE-106A85C940C4}" srcOrd="16" destOrd="0" presId="urn:microsoft.com/office/officeart/2005/8/layout/list1"/>
    <dgm:cxn modelId="{F9D3CB95-C714-4511-A554-30CBC4A20171}" type="presParOf" srcId="{81D0671C-994B-4CC2-ABCE-106A85C940C4}" destId="{844A04C3-9444-4E34-9042-98D3843DA730}" srcOrd="0" destOrd="0" presId="urn:microsoft.com/office/officeart/2005/8/layout/list1"/>
    <dgm:cxn modelId="{9E20A8E0-FD93-4ED7-B851-02FD5911753C}" type="presParOf" srcId="{81D0671C-994B-4CC2-ABCE-106A85C940C4}" destId="{B1D11FDA-3384-49D8-BE8B-BCA6778F3B8F}" srcOrd="1" destOrd="0" presId="urn:microsoft.com/office/officeart/2005/8/layout/list1"/>
    <dgm:cxn modelId="{846702F9-599A-4DB0-B4B8-4E95604AE62C}" type="presParOf" srcId="{640242C8-5E00-410E-966E-F3D5A3DDB6BF}" destId="{E41E05DF-7642-441D-938E-81924A141ABD}" srcOrd="17" destOrd="0" presId="urn:microsoft.com/office/officeart/2005/8/layout/list1"/>
    <dgm:cxn modelId="{B6F061C2-5FC0-42A2-ACF2-B36CCE94CD66}" type="presParOf" srcId="{640242C8-5E00-410E-966E-F3D5A3DDB6BF}" destId="{DCD382B7-3AE4-481E-A27E-7CBAB94946FB}" srcOrd="18" destOrd="0" presId="urn:microsoft.com/office/officeart/2005/8/layout/list1"/>
    <dgm:cxn modelId="{2D86DC5A-F2FF-4645-AF45-0A2EF02D84C2}" type="presParOf" srcId="{640242C8-5E00-410E-966E-F3D5A3DDB6BF}" destId="{E6E5D3FA-86D7-4ECD-83BA-F802C175268D}" srcOrd="19" destOrd="0" presId="urn:microsoft.com/office/officeart/2005/8/layout/list1"/>
    <dgm:cxn modelId="{BCFA2FB8-53EE-4C39-A060-6C757D684576}" type="presParOf" srcId="{640242C8-5E00-410E-966E-F3D5A3DDB6BF}" destId="{C7B8BB6A-BCB6-4EA5-9A13-1F1EEEDBA33F}" srcOrd="20" destOrd="0" presId="urn:microsoft.com/office/officeart/2005/8/layout/list1"/>
    <dgm:cxn modelId="{16C069DE-F69A-4887-8511-308BF798CFF1}" type="presParOf" srcId="{C7B8BB6A-BCB6-4EA5-9A13-1F1EEEDBA33F}" destId="{6C330E52-F395-4D1D-A8AA-D371804197B2}" srcOrd="0" destOrd="0" presId="urn:microsoft.com/office/officeart/2005/8/layout/list1"/>
    <dgm:cxn modelId="{ADBB47BE-737D-4717-AAAF-C754DF051B3C}" type="presParOf" srcId="{C7B8BB6A-BCB6-4EA5-9A13-1F1EEEDBA33F}" destId="{58A4C62C-297D-4553-AE97-0560360BC516}" srcOrd="1" destOrd="0" presId="urn:microsoft.com/office/officeart/2005/8/layout/list1"/>
    <dgm:cxn modelId="{5D9C7CAA-08A3-4776-872E-32AEB1517FC7}" type="presParOf" srcId="{640242C8-5E00-410E-966E-F3D5A3DDB6BF}" destId="{69811575-E4F8-4F28-B36F-882F5BC2D78F}" srcOrd="21" destOrd="0" presId="urn:microsoft.com/office/officeart/2005/8/layout/list1"/>
    <dgm:cxn modelId="{C28D9D15-67A8-46BF-9B07-8540BE5CEBB4}" type="presParOf" srcId="{640242C8-5E00-410E-966E-F3D5A3DDB6BF}" destId="{22AC0737-2DD8-4B8A-BD01-DC17E5D692C1}" srcOrd="22" destOrd="0" presId="urn:microsoft.com/office/officeart/2005/8/layout/list1"/>
    <dgm:cxn modelId="{32A3DAAF-1598-4695-BC92-2B0924EBF5CB}" type="presParOf" srcId="{640242C8-5E00-410E-966E-F3D5A3DDB6BF}" destId="{CBEDECA8-81FB-4035-80E3-15B718F0E673}" srcOrd="23" destOrd="0" presId="urn:microsoft.com/office/officeart/2005/8/layout/list1"/>
    <dgm:cxn modelId="{D24D3C29-6C15-40AE-8D26-C1CD9EB9378D}" type="presParOf" srcId="{640242C8-5E00-410E-966E-F3D5A3DDB6BF}" destId="{F7F78C1F-824F-4884-BD4D-92280C85271A}" srcOrd="24" destOrd="0" presId="urn:microsoft.com/office/officeart/2005/8/layout/list1"/>
    <dgm:cxn modelId="{955AA283-FB0C-4127-9DE5-95EE61364C2C}" type="presParOf" srcId="{F7F78C1F-824F-4884-BD4D-92280C85271A}" destId="{BB3BDD7D-32AC-464D-8A44-F5D09916468A}" srcOrd="0" destOrd="0" presId="urn:microsoft.com/office/officeart/2005/8/layout/list1"/>
    <dgm:cxn modelId="{4843CD07-A805-4BAC-8EB1-54CD6667CE3D}" type="presParOf" srcId="{F7F78C1F-824F-4884-BD4D-92280C85271A}" destId="{EF6FCAEF-E629-461E-B1BF-4E32F0BA7C88}" srcOrd="1" destOrd="0" presId="urn:microsoft.com/office/officeart/2005/8/layout/list1"/>
    <dgm:cxn modelId="{BF48E61E-E178-4A6B-926E-B9B54A0980C0}" type="presParOf" srcId="{640242C8-5E00-410E-966E-F3D5A3DDB6BF}" destId="{38B84DC9-6431-4502-8FD9-71DD03133BC2}" srcOrd="25" destOrd="0" presId="urn:microsoft.com/office/officeart/2005/8/layout/list1"/>
    <dgm:cxn modelId="{DE0D320A-90AF-4E45-86A3-EC62F7F860FC}" type="presParOf" srcId="{640242C8-5E00-410E-966E-F3D5A3DDB6BF}" destId="{677F9FC4-CD24-42FE-8119-F90A2D1F919B}" srcOrd="26" destOrd="0" presId="urn:microsoft.com/office/officeart/2005/8/layout/list1"/>
    <dgm:cxn modelId="{212AF104-07C9-4AB1-B22E-0B1E3395B6C7}" type="presParOf" srcId="{640242C8-5E00-410E-966E-F3D5A3DDB6BF}" destId="{17779B17-54AE-49DB-9076-9A38DF7B7AB9}" srcOrd="27" destOrd="0" presId="urn:microsoft.com/office/officeart/2005/8/layout/list1"/>
    <dgm:cxn modelId="{25926CA3-4F2A-47E1-B5DB-37F18ABB1242}" type="presParOf" srcId="{640242C8-5E00-410E-966E-F3D5A3DDB6BF}" destId="{0D30CCEA-1C73-41FE-B05A-975B9B2E85B0}" srcOrd="28" destOrd="0" presId="urn:microsoft.com/office/officeart/2005/8/layout/list1"/>
    <dgm:cxn modelId="{5E053F1D-70F8-41EF-AF8C-B95C061CA838}" type="presParOf" srcId="{0D30CCEA-1C73-41FE-B05A-975B9B2E85B0}" destId="{FA8CAF96-DD68-4BA8-8CEF-B1A7759C9F4D}" srcOrd="0" destOrd="0" presId="urn:microsoft.com/office/officeart/2005/8/layout/list1"/>
    <dgm:cxn modelId="{19276B26-8F00-4C1D-968A-D3C1D3F35CDA}" type="presParOf" srcId="{0D30CCEA-1C73-41FE-B05A-975B9B2E85B0}" destId="{F77B42BD-8525-4332-A4E8-0A04437B67E6}" srcOrd="1" destOrd="0" presId="urn:microsoft.com/office/officeart/2005/8/layout/list1"/>
    <dgm:cxn modelId="{85C83590-2168-4E79-A744-B62286D40B9D}" type="presParOf" srcId="{640242C8-5E00-410E-966E-F3D5A3DDB6BF}" destId="{3414BD5F-EEBF-4F20-8FCB-4450564CEC05}" srcOrd="29" destOrd="0" presId="urn:microsoft.com/office/officeart/2005/8/layout/list1"/>
    <dgm:cxn modelId="{3C4B9185-424F-4DCD-AD0F-123B05382B2A}" type="presParOf" srcId="{640242C8-5E00-410E-966E-F3D5A3DDB6BF}" destId="{75F7BE0B-F135-4970-9321-A92ABB02F5EB}" srcOrd="30"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4674AFE-0E61-41FA-A743-C2DE979BA2C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479259FD-EE65-49CA-982A-7405B25FEDD1}">
      <dgm:prSet phldrT="[Текст]" custT="1"/>
      <dgm:spPr/>
      <dgm:t>
        <a:bodyPr/>
        <a:lstStyle/>
        <a:p>
          <a:r>
            <a:rPr lang="ru-RU" sz="1400" b="1">
              <a:latin typeface="+mj-lt"/>
            </a:rPr>
            <a:t>ИЗУЧЕНИЕ СЕМЬИ (анкетирование, семейное портфолио) </a:t>
          </a:r>
        </a:p>
      </dgm:t>
    </dgm:pt>
    <dgm:pt modelId="{BB788C00-2942-48B9-A26C-33548C84ADBC}" type="parTrans" cxnId="{194959A4-3C70-4C2E-B7C2-012A993867C3}">
      <dgm:prSet/>
      <dgm:spPr/>
      <dgm:t>
        <a:bodyPr/>
        <a:lstStyle/>
        <a:p>
          <a:endParaRPr lang="ru-RU"/>
        </a:p>
      </dgm:t>
    </dgm:pt>
    <dgm:pt modelId="{58D300B9-A2BF-4CD9-9001-CA28B96B1CAB}" type="sibTrans" cxnId="{194959A4-3C70-4C2E-B7C2-012A993867C3}">
      <dgm:prSet/>
      <dgm:spPr/>
      <dgm:t>
        <a:bodyPr/>
        <a:lstStyle/>
        <a:p>
          <a:endParaRPr lang="ru-RU"/>
        </a:p>
      </dgm:t>
    </dgm:pt>
    <dgm:pt modelId="{4AFB25EE-C37C-4C30-B6D2-CC82BEA00CBA}">
      <dgm:prSet phldrT="[Текст]" custT="1"/>
      <dgm:spPr/>
      <dgm:t>
        <a:bodyPr/>
        <a:lstStyle/>
        <a:p>
          <a:r>
            <a:rPr lang="ru-RU" sz="1200" b="1">
              <a:latin typeface="+mj-lt"/>
            </a:rPr>
            <a:t>ИНФОРМИРОВАНИЕ РОДИТЕЛЕЙ </a:t>
          </a:r>
        </a:p>
        <a:p>
          <a:r>
            <a:rPr lang="ru-RU" sz="1400" b="1">
              <a:latin typeface="+mj-lt"/>
            </a:rPr>
            <a:t>стенды, собрания, сайт  </a:t>
          </a:r>
        </a:p>
      </dgm:t>
    </dgm:pt>
    <dgm:pt modelId="{9E7C484F-C16F-4FE5-8D68-774719FC7CFB}" type="parTrans" cxnId="{D68BE3CB-B3CE-4379-B0B9-257CC04860BB}">
      <dgm:prSet/>
      <dgm:spPr/>
      <dgm:t>
        <a:bodyPr/>
        <a:lstStyle/>
        <a:p>
          <a:endParaRPr lang="ru-RU"/>
        </a:p>
      </dgm:t>
    </dgm:pt>
    <dgm:pt modelId="{368DAAC4-F2F0-4309-BD3A-4A08E5D04332}" type="sibTrans" cxnId="{D68BE3CB-B3CE-4379-B0B9-257CC04860BB}">
      <dgm:prSet/>
      <dgm:spPr/>
      <dgm:t>
        <a:bodyPr/>
        <a:lstStyle/>
        <a:p>
          <a:endParaRPr lang="ru-RU"/>
        </a:p>
      </dgm:t>
    </dgm:pt>
    <dgm:pt modelId="{C7C2C583-FBC0-482C-949D-ECAED87B5528}">
      <dgm:prSet phldrT="[Текст]" custT="1"/>
      <dgm:spPr/>
      <dgm:t>
        <a:bodyPr/>
        <a:lstStyle/>
        <a:p>
          <a:r>
            <a:rPr lang="ru-RU" sz="1000" b="1">
              <a:latin typeface="+mj-lt"/>
            </a:rPr>
            <a:t>СОВМЕСТНАЯ ДЕЯТЕЛЬНОСТЬ ДЕТСКОГО САДА И СЕМЬИ </a:t>
          </a:r>
        </a:p>
        <a:p>
          <a:r>
            <a:rPr lang="ru-RU" sz="1200" b="1">
              <a:latin typeface="+mj-lt"/>
            </a:rPr>
            <a:t>по реализации ОП ДО </a:t>
          </a:r>
        </a:p>
      </dgm:t>
    </dgm:pt>
    <dgm:pt modelId="{50E5A44D-1CAE-4CC2-B0C1-FA2F1F409130}" type="parTrans" cxnId="{88081211-50E8-4D8B-9C59-6D2E517994B4}">
      <dgm:prSet/>
      <dgm:spPr/>
      <dgm:t>
        <a:bodyPr/>
        <a:lstStyle/>
        <a:p>
          <a:endParaRPr lang="ru-RU"/>
        </a:p>
      </dgm:t>
    </dgm:pt>
    <dgm:pt modelId="{CCD4073D-9171-4197-A2B7-F553E30FBFCD}" type="sibTrans" cxnId="{88081211-50E8-4D8B-9C59-6D2E517994B4}">
      <dgm:prSet/>
      <dgm:spPr/>
      <dgm:t>
        <a:bodyPr/>
        <a:lstStyle/>
        <a:p>
          <a:endParaRPr lang="ru-RU"/>
        </a:p>
      </dgm:t>
    </dgm:pt>
    <dgm:pt modelId="{BE424D35-F8B1-4B03-BD2B-39AED350CFF3}">
      <dgm:prSet phldrT="[Текст]" custT="1"/>
      <dgm:spPr/>
      <dgm:t>
        <a:bodyPr/>
        <a:lstStyle/>
        <a:p>
          <a:r>
            <a:rPr lang="ru-RU" sz="1000" b="1">
              <a:latin typeface="+mj-lt"/>
            </a:rPr>
            <a:t>ПРОСВЕЩЕНИЕ РОДИТЕЛЕЙ </a:t>
          </a:r>
          <a:r>
            <a:rPr lang="ru-RU" sz="1200" b="1">
              <a:latin typeface="+mj-lt"/>
            </a:rPr>
            <a:t>открытые занятия, дни открытых дверей </a:t>
          </a:r>
        </a:p>
      </dgm:t>
    </dgm:pt>
    <dgm:pt modelId="{3EC1116A-AB58-4EDC-8B4B-0C844959882D}" type="parTrans" cxnId="{27C57416-5B08-428D-A816-9FCF6CD9B797}">
      <dgm:prSet/>
      <dgm:spPr/>
      <dgm:t>
        <a:bodyPr/>
        <a:lstStyle/>
        <a:p>
          <a:endParaRPr lang="ru-RU"/>
        </a:p>
      </dgm:t>
    </dgm:pt>
    <dgm:pt modelId="{72AF9D61-D7D9-43D8-945D-BB8786731485}" type="sibTrans" cxnId="{27C57416-5B08-428D-A816-9FCF6CD9B797}">
      <dgm:prSet/>
      <dgm:spPr/>
      <dgm:t>
        <a:bodyPr/>
        <a:lstStyle/>
        <a:p>
          <a:endParaRPr lang="ru-RU"/>
        </a:p>
      </dgm:t>
    </dgm:pt>
    <dgm:pt modelId="{6B87930F-CF52-417E-8C52-A15A75920DC2}">
      <dgm:prSet phldrT="[Текст]" custT="1"/>
      <dgm:spPr/>
      <dgm:t>
        <a:bodyPr/>
        <a:lstStyle/>
        <a:p>
          <a:r>
            <a:rPr lang="ru-RU" sz="1000" b="1">
              <a:latin typeface="+mj-lt"/>
            </a:rPr>
            <a:t>ПЕДАГОГИЧЕСКИЕ ПРАКТИКУМЫ, МАСТЕР-КЛАССЫ ДЛЯ РОДИТЕЛЕЙ </a:t>
          </a:r>
        </a:p>
      </dgm:t>
    </dgm:pt>
    <dgm:pt modelId="{865161F8-EB4F-49BE-95D8-1A4BB2005C82}" type="parTrans" cxnId="{38854201-4CAD-4716-A664-1B94FCB2F638}">
      <dgm:prSet/>
      <dgm:spPr/>
      <dgm:t>
        <a:bodyPr/>
        <a:lstStyle/>
        <a:p>
          <a:endParaRPr lang="ru-RU"/>
        </a:p>
      </dgm:t>
    </dgm:pt>
    <dgm:pt modelId="{DEAB4111-A4FF-4267-913C-CC63B5BB8E68}" type="sibTrans" cxnId="{38854201-4CAD-4716-A664-1B94FCB2F638}">
      <dgm:prSet/>
      <dgm:spPr/>
      <dgm:t>
        <a:bodyPr/>
        <a:lstStyle/>
        <a:p>
          <a:endParaRPr lang="ru-RU"/>
        </a:p>
      </dgm:t>
    </dgm:pt>
    <dgm:pt modelId="{B3D640AD-2F45-4A77-A22E-F14267FF00F2}" type="pres">
      <dgm:prSet presAssocID="{D4674AFE-0E61-41FA-A743-C2DE979BA2C7}" presName="linear" presStyleCnt="0">
        <dgm:presLayoutVars>
          <dgm:dir/>
          <dgm:animLvl val="lvl"/>
          <dgm:resizeHandles val="exact"/>
        </dgm:presLayoutVars>
      </dgm:prSet>
      <dgm:spPr/>
    </dgm:pt>
    <dgm:pt modelId="{FEDED1F5-10A6-4E22-8E79-A77FB30D13FF}" type="pres">
      <dgm:prSet presAssocID="{479259FD-EE65-49CA-982A-7405B25FEDD1}" presName="parentLin" presStyleCnt="0"/>
      <dgm:spPr/>
    </dgm:pt>
    <dgm:pt modelId="{AF587D7A-ACE3-4987-A97A-A3A7750AC2DB}" type="pres">
      <dgm:prSet presAssocID="{479259FD-EE65-49CA-982A-7405B25FEDD1}" presName="parentLeftMargin" presStyleLbl="node1" presStyleIdx="0" presStyleCnt="5"/>
      <dgm:spPr/>
    </dgm:pt>
    <dgm:pt modelId="{75B34014-C407-4728-AE53-59A0369F1330}" type="pres">
      <dgm:prSet presAssocID="{479259FD-EE65-49CA-982A-7405B25FEDD1}" presName="parentText" presStyleLbl="node1" presStyleIdx="0" presStyleCnt="5">
        <dgm:presLayoutVars>
          <dgm:chMax val="0"/>
          <dgm:bulletEnabled val="1"/>
        </dgm:presLayoutVars>
      </dgm:prSet>
      <dgm:spPr/>
    </dgm:pt>
    <dgm:pt modelId="{118E0278-9E64-42D5-BA33-E32DE1C88DB6}" type="pres">
      <dgm:prSet presAssocID="{479259FD-EE65-49CA-982A-7405B25FEDD1}" presName="negativeSpace" presStyleCnt="0"/>
      <dgm:spPr/>
    </dgm:pt>
    <dgm:pt modelId="{693B2D3E-6471-4C85-A7B8-69FA07919F75}" type="pres">
      <dgm:prSet presAssocID="{479259FD-EE65-49CA-982A-7405B25FEDD1}" presName="childText" presStyleLbl="conFgAcc1" presStyleIdx="0" presStyleCnt="5">
        <dgm:presLayoutVars>
          <dgm:bulletEnabled val="1"/>
        </dgm:presLayoutVars>
      </dgm:prSet>
      <dgm:spPr/>
    </dgm:pt>
    <dgm:pt modelId="{7EB44DD0-A440-4086-916A-84B9A4C8E782}" type="pres">
      <dgm:prSet presAssocID="{58D300B9-A2BF-4CD9-9001-CA28B96B1CAB}" presName="spaceBetweenRectangles" presStyleCnt="0"/>
      <dgm:spPr/>
    </dgm:pt>
    <dgm:pt modelId="{0435BE8F-4C59-4824-AA1F-94FFBA241D59}" type="pres">
      <dgm:prSet presAssocID="{4AFB25EE-C37C-4C30-B6D2-CC82BEA00CBA}" presName="parentLin" presStyleCnt="0"/>
      <dgm:spPr/>
    </dgm:pt>
    <dgm:pt modelId="{C8277A01-1BE3-4034-93F4-968E583790BF}" type="pres">
      <dgm:prSet presAssocID="{4AFB25EE-C37C-4C30-B6D2-CC82BEA00CBA}" presName="parentLeftMargin" presStyleLbl="node1" presStyleIdx="0" presStyleCnt="5"/>
      <dgm:spPr/>
    </dgm:pt>
    <dgm:pt modelId="{6A7B7A30-25E8-457F-BA37-834FE0F88B81}" type="pres">
      <dgm:prSet presAssocID="{4AFB25EE-C37C-4C30-B6D2-CC82BEA00CBA}" presName="parentText" presStyleLbl="node1" presStyleIdx="1" presStyleCnt="5" custScaleY="133864">
        <dgm:presLayoutVars>
          <dgm:chMax val="0"/>
          <dgm:bulletEnabled val="1"/>
        </dgm:presLayoutVars>
      </dgm:prSet>
      <dgm:spPr/>
    </dgm:pt>
    <dgm:pt modelId="{625CF821-501F-4808-995B-042FE4DA4415}" type="pres">
      <dgm:prSet presAssocID="{4AFB25EE-C37C-4C30-B6D2-CC82BEA00CBA}" presName="negativeSpace" presStyleCnt="0"/>
      <dgm:spPr/>
    </dgm:pt>
    <dgm:pt modelId="{42969124-7FB1-4535-86CE-E86490C98B64}" type="pres">
      <dgm:prSet presAssocID="{4AFB25EE-C37C-4C30-B6D2-CC82BEA00CBA}" presName="childText" presStyleLbl="conFgAcc1" presStyleIdx="1" presStyleCnt="5">
        <dgm:presLayoutVars>
          <dgm:bulletEnabled val="1"/>
        </dgm:presLayoutVars>
      </dgm:prSet>
      <dgm:spPr/>
    </dgm:pt>
    <dgm:pt modelId="{0DE4288C-CEB4-4DCE-BF4B-87FEAD2645D1}" type="pres">
      <dgm:prSet presAssocID="{368DAAC4-F2F0-4309-BD3A-4A08E5D04332}" presName="spaceBetweenRectangles" presStyleCnt="0"/>
      <dgm:spPr/>
    </dgm:pt>
    <dgm:pt modelId="{04C9761A-99B8-4833-B6AB-9E419C0ED314}" type="pres">
      <dgm:prSet presAssocID="{C7C2C583-FBC0-482C-949D-ECAED87B5528}" presName="parentLin" presStyleCnt="0"/>
      <dgm:spPr/>
    </dgm:pt>
    <dgm:pt modelId="{AB48FAEF-1A3F-473E-89F8-2DE2C1C29BD1}" type="pres">
      <dgm:prSet presAssocID="{C7C2C583-FBC0-482C-949D-ECAED87B5528}" presName="parentLeftMargin" presStyleLbl="node1" presStyleIdx="1" presStyleCnt="5"/>
      <dgm:spPr/>
    </dgm:pt>
    <dgm:pt modelId="{7B9E5108-E7DB-4951-995D-2BB8CDEB894D}" type="pres">
      <dgm:prSet presAssocID="{C7C2C583-FBC0-482C-949D-ECAED87B5528}" presName="parentText" presStyleLbl="node1" presStyleIdx="2" presStyleCnt="5">
        <dgm:presLayoutVars>
          <dgm:chMax val="0"/>
          <dgm:bulletEnabled val="1"/>
        </dgm:presLayoutVars>
      </dgm:prSet>
      <dgm:spPr/>
    </dgm:pt>
    <dgm:pt modelId="{EE5F9C30-9D9D-44E7-942E-755A7F53D774}" type="pres">
      <dgm:prSet presAssocID="{C7C2C583-FBC0-482C-949D-ECAED87B5528}" presName="negativeSpace" presStyleCnt="0"/>
      <dgm:spPr/>
    </dgm:pt>
    <dgm:pt modelId="{ADA9C655-2EEA-4931-BC55-01C6043153FA}" type="pres">
      <dgm:prSet presAssocID="{C7C2C583-FBC0-482C-949D-ECAED87B5528}" presName="childText" presStyleLbl="conFgAcc1" presStyleIdx="2" presStyleCnt="5">
        <dgm:presLayoutVars>
          <dgm:bulletEnabled val="1"/>
        </dgm:presLayoutVars>
      </dgm:prSet>
      <dgm:spPr/>
    </dgm:pt>
    <dgm:pt modelId="{2A1D8DCB-E59D-4384-8CCA-7E63DA8C244C}" type="pres">
      <dgm:prSet presAssocID="{CCD4073D-9171-4197-A2B7-F553E30FBFCD}" presName="spaceBetweenRectangles" presStyleCnt="0"/>
      <dgm:spPr/>
    </dgm:pt>
    <dgm:pt modelId="{AD6B349F-E8DC-4EC4-B846-B352C44DDCA7}" type="pres">
      <dgm:prSet presAssocID="{BE424D35-F8B1-4B03-BD2B-39AED350CFF3}" presName="parentLin" presStyleCnt="0"/>
      <dgm:spPr/>
    </dgm:pt>
    <dgm:pt modelId="{C42524CC-17BA-4241-864E-B52AAEB6F2A1}" type="pres">
      <dgm:prSet presAssocID="{BE424D35-F8B1-4B03-BD2B-39AED350CFF3}" presName="parentLeftMargin" presStyleLbl="node1" presStyleIdx="2" presStyleCnt="5"/>
      <dgm:spPr/>
    </dgm:pt>
    <dgm:pt modelId="{A51C085F-999F-4FC6-B337-D7446F092352}" type="pres">
      <dgm:prSet presAssocID="{BE424D35-F8B1-4B03-BD2B-39AED350CFF3}" presName="parentText" presStyleLbl="node1" presStyleIdx="3" presStyleCnt="5">
        <dgm:presLayoutVars>
          <dgm:chMax val="0"/>
          <dgm:bulletEnabled val="1"/>
        </dgm:presLayoutVars>
      </dgm:prSet>
      <dgm:spPr/>
    </dgm:pt>
    <dgm:pt modelId="{880FC636-49E1-4C05-955E-83D33129C9AE}" type="pres">
      <dgm:prSet presAssocID="{BE424D35-F8B1-4B03-BD2B-39AED350CFF3}" presName="negativeSpace" presStyleCnt="0"/>
      <dgm:spPr/>
    </dgm:pt>
    <dgm:pt modelId="{49EC8D3B-0D37-40BE-83DE-D17AC4BB3D5F}" type="pres">
      <dgm:prSet presAssocID="{BE424D35-F8B1-4B03-BD2B-39AED350CFF3}" presName="childText" presStyleLbl="conFgAcc1" presStyleIdx="3" presStyleCnt="5">
        <dgm:presLayoutVars>
          <dgm:bulletEnabled val="1"/>
        </dgm:presLayoutVars>
      </dgm:prSet>
      <dgm:spPr/>
    </dgm:pt>
    <dgm:pt modelId="{355178F9-4F15-4F30-BB57-F35DF37ADB6C}" type="pres">
      <dgm:prSet presAssocID="{72AF9D61-D7D9-43D8-945D-BB8786731485}" presName="spaceBetweenRectangles" presStyleCnt="0"/>
      <dgm:spPr/>
    </dgm:pt>
    <dgm:pt modelId="{389DA71D-9A03-4D33-83CA-499B08AFC8CE}" type="pres">
      <dgm:prSet presAssocID="{6B87930F-CF52-417E-8C52-A15A75920DC2}" presName="parentLin" presStyleCnt="0"/>
      <dgm:spPr/>
    </dgm:pt>
    <dgm:pt modelId="{4319C08D-C321-45BF-A7D9-FAC85ADE90CF}" type="pres">
      <dgm:prSet presAssocID="{6B87930F-CF52-417E-8C52-A15A75920DC2}" presName="parentLeftMargin" presStyleLbl="node1" presStyleIdx="3" presStyleCnt="5"/>
      <dgm:spPr/>
    </dgm:pt>
    <dgm:pt modelId="{1C6DCB9B-D47B-4A83-AD32-81146962E9DD}" type="pres">
      <dgm:prSet presAssocID="{6B87930F-CF52-417E-8C52-A15A75920DC2}" presName="parentText" presStyleLbl="node1" presStyleIdx="4" presStyleCnt="5">
        <dgm:presLayoutVars>
          <dgm:chMax val="0"/>
          <dgm:bulletEnabled val="1"/>
        </dgm:presLayoutVars>
      </dgm:prSet>
      <dgm:spPr/>
    </dgm:pt>
    <dgm:pt modelId="{20FDBE48-8822-47A7-AE36-DE52E3AE214F}" type="pres">
      <dgm:prSet presAssocID="{6B87930F-CF52-417E-8C52-A15A75920DC2}" presName="negativeSpace" presStyleCnt="0"/>
      <dgm:spPr/>
    </dgm:pt>
    <dgm:pt modelId="{1868C7EF-28F0-4E69-869D-EA2DE477E984}" type="pres">
      <dgm:prSet presAssocID="{6B87930F-CF52-417E-8C52-A15A75920DC2}" presName="childText" presStyleLbl="conFgAcc1" presStyleIdx="4" presStyleCnt="5">
        <dgm:presLayoutVars>
          <dgm:bulletEnabled val="1"/>
        </dgm:presLayoutVars>
      </dgm:prSet>
      <dgm:spPr/>
    </dgm:pt>
  </dgm:ptLst>
  <dgm:cxnLst>
    <dgm:cxn modelId="{38854201-4CAD-4716-A664-1B94FCB2F638}" srcId="{D4674AFE-0E61-41FA-A743-C2DE979BA2C7}" destId="{6B87930F-CF52-417E-8C52-A15A75920DC2}" srcOrd="4" destOrd="0" parTransId="{865161F8-EB4F-49BE-95D8-1A4BB2005C82}" sibTransId="{DEAB4111-A4FF-4267-913C-CC63B5BB8E68}"/>
    <dgm:cxn modelId="{1578890A-7937-410D-91CD-F19F484B8F98}" type="presOf" srcId="{D4674AFE-0E61-41FA-A743-C2DE979BA2C7}" destId="{B3D640AD-2F45-4A77-A22E-F14267FF00F2}" srcOrd="0" destOrd="0" presId="urn:microsoft.com/office/officeart/2005/8/layout/list1"/>
    <dgm:cxn modelId="{88081211-50E8-4D8B-9C59-6D2E517994B4}" srcId="{D4674AFE-0E61-41FA-A743-C2DE979BA2C7}" destId="{C7C2C583-FBC0-482C-949D-ECAED87B5528}" srcOrd="2" destOrd="0" parTransId="{50E5A44D-1CAE-4CC2-B0C1-FA2F1F409130}" sibTransId="{CCD4073D-9171-4197-A2B7-F553E30FBFCD}"/>
    <dgm:cxn modelId="{27C57416-5B08-428D-A816-9FCF6CD9B797}" srcId="{D4674AFE-0E61-41FA-A743-C2DE979BA2C7}" destId="{BE424D35-F8B1-4B03-BD2B-39AED350CFF3}" srcOrd="3" destOrd="0" parTransId="{3EC1116A-AB58-4EDC-8B4B-0C844959882D}" sibTransId="{72AF9D61-D7D9-43D8-945D-BB8786731485}"/>
    <dgm:cxn modelId="{ABAC2923-0118-4630-88AD-DC6E00F1875E}" type="presOf" srcId="{C7C2C583-FBC0-482C-949D-ECAED87B5528}" destId="{AB48FAEF-1A3F-473E-89F8-2DE2C1C29BD1}" srcOrd="0" destOrd="0" presId="urn:microsoft.com/office/officeart/2005/8/layout/list1"/>
    <dgm:cxn modelId="{65EF0832-0085-4940-8726-8344A8E320E1}" type="presOf" srcId="{6B87930F-CF52-417E-8C52-A15A75920DC2}" destId="{1C6DCB9B-D47B-4A83-AD32-81146962E9DD}" srcOrd="1" destOrd="0" presId="urn:microsoft.com/office/officeart/2005/8/layout/list1"/>
    <dgm:cxn modelId="{BA57C738-54D1-49B3-98E7-755ACF24E2E7}" type="presOf" srcId="{BE424D35-F8B1-4B03-BD2B-39AED350CFF3}" destId="{A51C085F-999F-4FC6-B337-D7446F092352}" srcOrd="1" destOrd="0" presId="urn:microsoft.com/office/officeart/2005/8/layout/list1"/>
    <dgm:cxn modelId="{BADB1474-0358-4FEE-8072-274DED61EDCF}" type="presOf" srcId="{BE424D35-F8B1-4B03-BD2B-39AED350CFF3}" destId="{C42524CC-17BA-4241-864E-B52AAEB6F2A1}" srcOrd="0" destOrd="0" presId="urn:microsoft.com/office/officeart/2005/8/layout/list1"/>
    <dgm:cxn modelId="{FE4BB174-AA92-4CA7-9D03-CA340B25E053}" type="presOf" srcId="{4AFB25EE-C37C-4C30-B6D2-CC82BEA00CBA}" destId="{C8277A01-1BE3-4034-93F4-968E583790BF}" srcOrd="0" destOrd="0" presId="urn:microsoft.com/office/officeart/2005/8/layout/list1"/>
    <dgm:cxn modelId="{194959A4-3C70-4C2E-B7C2-012A993867C3}" srcId="{D4674AFE-0E61-41FA-A743-C2DE979BA2C7}" destId="{479259FD-EE65-49CA-982A-7405B25FEDD1}" srcOrd="0" destOrd="0" parTransId="{BB788C00-2942-48B9-A26C-33548C84ADBC}" sibTransId="{58D300B9-A2BF-4CD9-9001-CA28B96B1CAB}"/>
    <dgm:cxn modelId="{F83252AA-B592-44EE-9DFE-3247DED571BC}" type="presOf" srcId="{4AFB25EE-C37C-4C30-B6D2-CC82BEA00CBA}" destId="{6A7B7A30-25E8-457F-BA37-834FE0F88B81}" srcOrd="1" destOrd="0" presId="urn:microsoft.com/office/officeart/2005/8/layout/list1"/>
    <dgm:cxn modelId="{B3A4ECB3-A3E5-4FFD-955A-A07FB6A1D66F}" type="presOf" srcId="{479259FD-EE65-49CA-982A-7405B25FEDD1}" destId="{AF587D7A-ACE3-4987-A97A-A3A7750AC2DB}" srcOrd="0" destOrd="0" presId="urn:microsoft.com/office/officeart/2005/8/layout/list1"/>
    <dgm:cxn modelId="{1AD4FAB3-D639-4108-9552-EB3F21FC45AC}" type="presOf" srcId="{6B87930F-CF52-417E-8C52-A15A75920DC2}" destId="{4319C08D-C321-45BF-A7D9-FAC85ADE90CF}" srcOrd="0" destOrd="0" presId="urn:microsoft.com/office/officeart/2005/8/layout/list1"/>
    <dgm:cxn modelId="{D68BE3CB-B3CE-4379-B0B9-257CC04860BB}" srcId="{D4674AFE-0E61-41FA-A743-C2DE979BA2C7}" destId="{4AFB25EE-C37C-4C30-B6D2-CC82BEA00CBA}" srcOrd="1" destOrd="0" parTransId="{9E7C484F-C16F-4FE5-8D68-774719FC7CFB}" sibTransId="{368DAAC4-F2F0-4309-BD3A-4A08E5D04332}"/>
    <dgm:cxn modelId="{6F5F86E1-DD56-4CE9-A822-0C910925048A}" type="presOf" srcId="{479259FD-EE65-49CA-982A-7405B25FEDD1}" destId="{75B34014-C407-4728-AE53-59A0369F1330}" srcOrd="1" destOrd="0" presId="urn:microsoft.com/office/officeart/2005/8/layout/list1"/>
    <dgm:cxn modelId="{4C9FBBED-6FDC-4D4D-9C43-66B47A191D44}" type="presOf" srcId="{C7C2C583-FBC0-482C-949D-ECAED87B5528}" destId="{7B9E5108-E7DB-4951-995D-2BB8CDEB894D}" srcOrd="1" destOrd="0" presId="urn:microsoft.com/office/officeart/2005/8/layout/list1"/>
    <dgm:cxn modelId="{CDF03DD8-2E1E-464B-BC79-5FC2DA3EDEDA}" type="presParOf" srcId="{B3D640AD-2F45-4A77-A22E-F14267FF00F2}" destId="{FEDED1F5-10A6-4E22-8E79-A77FB30D13FF}" srcOrd="0" destOrd="0" presId="urn:microsoft.com/office/officeart/2005/8/layout/list1"/>
    <dgm:cxn modelId="{C2E34FED-A4FD-4DBC-B0DB-032995F8C628}" type="presParOf" srcId="{FEDED1F5-10A6-4E22-8E79-A77FB30D13FF}" destId="{AF587D7A-ACE3-4987-A97A-A3A7750AC2DB}" srcOrd="0" destOrd="0" presId="urn:microsoft.com/office/officeart/2005/8/layout/list1"/>
    <dgm:cxn modelId="{D0D213D5-455F-4A96-B591-4C171E541F55}" type="presParOf" srcId="{FEDED1F5-10A6-4E22-8E79-A77FB30D13FF}" destId="{75B34014-C407-4728-AE53-59A0369F1330}" srcOrd="1" destOrd="0" presId="urn:microsoft.com/office/officeart/2005/8/layout/list1"/>
    <dgm:cxn modelId="{11D06E0B-1896-423B-A1CE-E9BFAA2F0062}" type="presParOf" srcId="{B3D640AD-2F45-4A77-A22E-F14267FF00F2}" destId="{118E0278-9E64-42D5-BA33-E32DE1C88DB6}" srcOrd="1" destOrd="0" presId="urn:microsoft.com/office/officeart/2005/8/layout/list1"/>
    <dgm:cxn modelId="{55083944-B99B-4743-8C77-20DD2978F44C}" type="presParOf" srcId="{B3D640AD-2F45-4A77-A22E-F14267FF00F2}" destId="{693B2D3E-6471-4C85-A7B8-69FA07919F75}" srcOrd="2" destOrd="0" presId="urn:microsoft.com/office/officeart/2005/8/layout/list1"/>
    <dgm:cxn modelId="{B9DFC01D-D4C7-4151-82E4-B43F2EB33668}" type="presParOf" srcId="{B3D640AD-2F45-4A77-A22E-F14267FF00F2}" destId="{7EB44DD0-A440-4086-916A-84B9A4C8E782}" srcOrd="3" destOrd="0" presId="urn:microsoft.com/office/officeart/2005/8/layout/list1"/>
    <dgm:cxn modelId="{5976CF39-1CC7-494D-9E35-48D030B36F43}" type="presParOf" srcId="{B3D640AD-2F45-4A77-A22E-F14267FF00F2}" destId="{0435BE8F-4C59-4824-AA1F-94FFBA241D59}" srcOrd="4" destOrd="0" presId="urn:microsoft.com/office/officeart/2005/8/layout/list1"/>
    <dgm:cxn modelId="{85FE655F-5096-463D-9BC5-DDF6E7713ED4}" type="presParOf" srcId="{0435BE8F-4C59-4824-AA1F-94FFBA241D59}" destId="{C8277A01-1BE3-4034-93F4-968E583790BF}" srcOrd="0" destOrd="0" presId="urn:microsoft.com/office/officeart/2005/8/layout/list1"/>
    <dgm:cxn modelId="{B326CB3E-E44C-4F31-91F6-845758527AD7}" type="presParOf" srcId="{0435BE8F-4C59-4824-AA1F-94FFBA241D59}" destId="{6A7B7A30-25E8-457F-BA37-834FE0F88B81}" srcOrd="1" destOrd="0" presId="urn:microsoft.com/office/officeart/2005/8/layout/list1"/>
    <dgm:cxn modelId="{E249ADAC-E2E9-480C-8A5D-B0833D90C297}" type="presParOf" srcId="{B3D640AD-2F45-4A77-A22E-F14267FF00F2}" destId="{625CF821-501F-4808-995B-042FE4DA4415}" srcOrd="5" destOrd="0" presId="urn:microsoft.com/office/officeart/2005/8/layout/list1"/>
    <dgm:cxn modelId="{6D9CAFA4-B408-468C-A6EA-7AC08E050CE5}" type="presParOf" srcId="{B3D640AD-2F45-4A77-A22E-F14267FF00F2}" destId="{42969124-7FB1-4535-86CE-E86490C98B64}" srcOrd="6" destOrd="0" presId="urn:microsoft.com/office/officeart/2005/8/layout/list1"/>
    <dgm:cxn modelId="{9BE1F681-8FF1-4619-8E52-BF9D0F921DDB}" type="presParOf" srcId="{B3D640AD-2F45-4A77-A22E-F14267FF00F2}" destId="{0DE4288C-CEB4-4DCE-BF4B-87FEAD2645D1}" srcOrd="7" destOrd="0" presId="urn:microsoft.com/office/officeart/2005/8/layout/list1"/>
    <dgm:cxn modelId="{D236C60B-C232-452F-8BD2-E402272E056B}" type="presParOf" srcId="{B3D640AD-2F45-4A77-A22E-F14267FF00F2}" destId="{04C9761A-99B8-4833-B6AB-9E419C0ED314}" srcOrd="8" destOrd="0" presId="urn:microsoft.com/office/officeart/2005/8/layout/list1"/>
    <dgm:cxn modelId="{E15AF61B-3490-4F28-B12F-DCBE2E95D628}" type="presParOf" srcId="{04C9761A-99B8-4833-B6AB-9E419C0ED314}" destId="{AB48FAEF-1A3F-473E-89F8-2DE2C1C29BD1}" srcOrd="0" destOrd="0" presId="urn:microsoft.com/office/officeart/2005/8/layout/list1"/>
    <dgm:cxn modelId="{C5DE9123-3224-4E15-A47D-A2F81167A202}" type="presParOf" srcId="{04C9761A-99B8-4833-B6AB-9E419C0ED314}" destId="{7B9E5108-E7DB-4951-995D-2BB8CDEB894D}" srcOrd="1" destOrd="0" presId="urn:microsoft.com/office/officeart/2005/8/layout/list1"/>
    <dgm:cxn modelId="{54DE621A-50AA-426E-BB64-F53EABB9C685}" type="presParOf" srcId="{B3D640AD-2F45-4A77-A22E-F14267FF00F2}" destId="{EE5F9C30-9D9D-44E7-942E-755A7F53D774}" srcOrd="9" destOrd="0" presId="urn:microsoft.com/office/officeart/2005/8/layout/list1"/>
    <dgm:cxn modelId="{09DBBF94-075B-4626-903B-6A34F2136912}" type="presParOf" srcId="{B3D640AD-2F45-4A77-A22E-F14267FF00F2}" destId="{ADA9C655-2EEA-4931-BC55-01C6043153FA}" srcOrd="10" destOrd="0" presId="urn:microsoft.com/office/officeart/2005/8/layout/list1"/>
    <dgm:cxn modelId="{4D385311-0AFF-4B9D-9FA2-07702F1AEF7B}" type="presParOf" srcId="{B3D640AD-2F45-4A77-A22E-F14267FF00F2}" destId="{2A1D8DCB-E59D-4384-8CCA-7E63DA8C244C}" srcOrd="11" destOrd="0" presId="urn:microsoft.com/office/officeart/2005/8/layout/list1"/>
    <dgm:cxn modelId="{B13757DB-8FF2-45FB-A945-9C15FEED1CB5}" type="presParOf" srcId="{B3D640AD-2F45-4A77-A22E-F14267FF00F2}" destId="{AD6B349F-E8DC-4EC4-B846-B352C44DDCA7}" srcOrd="12" destOrd="0" presId="urn:microsoft.com/office/officeart/2005/8/layout/list1"/>
    <dgm:cxn modelId="{6BB2565A-0466-46A5-A343-B892821E25F2}" type="presParOf" srcId="{AD6B349F-E8DC-4EC4-B846-B352C44DDCA7}" destId="{C42524CC-17BA-4241-864E-B52AAEB6F2A1}" srcOrd="0" destOrd="0" presId="urn:microsoft.com/office/officeart/2005/8/layout/list1"/>
    <dgm:cxn modelId="{9E5DE61C-A071-462B-AAD1-29AA410B00DC}" type="presParOf" srcId="{AD6B349F-E8DC-4EC4-B846-B352C44DDCA7}" destId="{A51C085F-999F-4FC6-B337-D7446F092352}" srcOrd="1" destOrd="0" presId="urn:microsoft.com/office/officeart/2005/8/layout/list1"/>
    <dgm:cxn modelId="{CC4B6A4C-5286-4C34-B11B-92A01EA34F68}" type="presParOf" srcId="{B3D640AD-2F45-4A77-A22E-F14267FF00F2}" destId="{880FC636-49E1-4C05-955E-83D33129C9AE}" srcOrd="13" destOrd="0" presId="urn:microsoft.com/office/officeart/2005/8/layout/list1"/>
    <dgm:cxn modelId="{5CACD03D-F00B-470B-8D55-9EF6477D2C9C}" type="presParOf" srcId="{B3D640AD-2F45-4A77-A22E-F14267FF00F2}" destId="{49EC8D3B-0D37-40BE-83DE-D17AC4BB3D5F}" srcOrd="14" destOrd="0" presId="urn:microsoft.com/office/officeart/2005/8/layout/list1"/>
    <dgm:cxn modelId="{E7D0AC3B-1843-4E74-AF7C-9812259BC2A2}" type="presParOf" srcId="{B3D640AD-2F45-4A77-A22E-F14267FF00F2}" destId="{355178F9-4F15-4F30-BB57-F35DF37ADB6C}" srcOrd="15" destOrd="0" presId="urn:microsoft.com/office/officeart/2005/8/layout/list1"/>
    <dgm:cxn modelId="{0A3E4EE3-BDD5-4988-AB45-455024FEE13B}" type="presParOf" srcId="{B3D640AD-2F45-4A77-A22E-F14267FF00F2}" destId="{389DA71D-9A03-4D33-83CA-499B08AFC8CE}" srcOrd="16" destOrd="0" presId="urn:microsoft.com/office/officeart/2005/8/layout/list1"/>
    <dgm:cxn modelId="{E5761DBA-5D37-4B4A-B877-CB39FA304BEA}" type="presParOf" srcId="{389DA71D-9A03-4D33-83CA-499B08AFC8CE}" destId="{4319C08D-C321-45BF-A7D9-FAC85ADE90CF}" srcOrd="0" destOrd="0" presId="urn:microsoft.com/office/officeart/2005/8/layout/list1"/>
    <dgm:cxn modelId="{F91B8BBA-E295-404D-9E84-0A94F86C2684}" type="presParOf" srcId="{389DA71D-9A03-4D33-83CA-499B08AFC8CE}" destId="{1C6DCB9B-D47B-4A83-AD32-81146962E9DD}" srcOrd="1" destOrd="0" presId="urn:microsoft.com/office/officeart/2005/8/layout/list1"/>
    <dgm:cxn modelId="{4146FE1F-7432-4E54-B6E7-1F1E428385B8}" type="presParOf" srcId="{B3D640AD-2F45-4A77-A22E-F14267FF00F2}" destId="{20FDBE48-8822-47A7-AE36-DE52E3AE214F}" srcOrd="17" destOrd="0" presId="urn:microsoft.com/office/officeart/2005/8/layout/list1"/>
    <dgm:cxn modelId="{D50170E7-E1F6-4CA6-ACFC-F2A92E37EF4A}" type="presParOf" srcId="{B3D640AD-2F45-4A77-A22E-F14267FF00F2}" destId="{1868C7EF-28F0-4E69-869D-EA2DE477E984}" srcOrd="18"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77CAAD-0205-4512-99E9-59998C909946}">
      <dsp:nvSpPr>
        <dsp:cNvPr id="0" name=""/>
        <dsp:cNvSpPr/>
      </dsp:nvSpPr>
      <dsp:spPr>
        <a:xfrm>
          <a:off x="0" y="0"/>
          <a:ext cx="5812406" cy="900597"/>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ru-RU" sz="2600" b="1" kern="1200">
              <a:latin typeface="Bookman Old Style" pitchFamily="18" charset="0"/>
            </a:rPr>
            <a:t>Средства физического развития</a:t>
          </a:r>
        </a:p>
      </dsp:txBody>
      <dsp:txXfrm>
        <a:off x="0" y="0"/>
        <a:ext cx="5812406" cy="900597"/>
      </dsp:txXfrm>
    </dsp:sp>
    <dsp:sp modelId="{035AAC2B-832F-495E-91EB-1730A31FF457}">
      <dsp:nvSpPr>
        <dsp:cNvPr id="0" name=""/>
        <dsp:cNvSpPr/>
      </dsp:nvSpPr>
      <dsp:spPr>
        <a:xfrm>
          <a:off x="2838" y="900597"/>
          <a:ext cx="1935576" cy="18912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latin typeface="+mj-lt"/>
            </a:rPr>
            <a:t>Двигательная активность, занятия физкультурой</a:t>
          </a:r>
        </a:p>
      </dsp:txBody>
      <dsp:txXfrm>
        <a:off x="2838" y="900597"/>
        <a:ext cx="1935576" cy="1891254"/>
      </dsp:txXfrm>
    </dsp:sp>
    <dsp:sp modelId="{E3470175-624C-49B2-B98F-20E65D3BD75E}">
      <dsp:nvSpPr>
        <dsp:cNvPr id="0" name=""/>
        <dsp:cNvSpPr/>
      </dsp:nvSpPr>
      <dsp:spPr>
        <a:xfrm>
          <a:off x="1938414" y="900597"/>
          <a:ext cx="1935576" cy="18912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latin typeface="+mj-lt"/>
            </a:rPr>
            <a:t>Эколого-природные факторы (солнце, воздух, вода)</a:t>
          </a:r>
        </a:p>
      </dsp:txBody>
      <dsp:txXfrm>
        <a:off x="1938414" y="900597"/>
        <a:ext cx="1935576" cy="1891254"/>
      </dsp:txXfrm>
    </dsp:sp>
    <dsp:sp modelId="{467335A0-F062-4615-9646-81255AE04AF2}">
      <dsp:nvSpPr>
        <dsp:cNvPr id="0" name=""/>
        <dsp:cNvSpPr/>
      </dsp:nvSpPr>
      <dsp:spPr>
        <a:xfrm>
          <a:off x="3873991" y="900597"/>
          <a:ext cx="1935576" cy="18912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latin typeface="+mj-lt"/>
            </a:rPr>
            <a:t>Психогигиенические факторы (гигиена сна, питания, занятий)</a:t>
          </a:r>
        </a:p>
      </dsp:txBody>
      <dsp:txXfrm>
        <a:off x="3873991" y="900597"/>
        <a:ext cx="1935576" cy="1891254"/>
      </dsp:txXfrm>
    </dsp:sp>
    <dsp:sp modelId="{E6F17360-E13E-40EC-B339-75D99327A567}">
      <dsp:nvSpPr>
        <dsp:cNvPr id="0" name=""/>
        <dsp:cNvSpPr/>
      </dsp:nvSpPr>
      <dsp:spPr>
        <a:xfrm>
          <a:off x="0" y="2791852"/>
          <a:ext cx="5812406" cy="210139"/>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82708F-014F-4E38-95E8-9D702EB5340F}">
      <dsp:nvSpPr>
        <dsp:cNvPr id="0" name=""/>
        <dsp:cNvSpPr/>
      </dsp:nvSpPr>
      <dsp:spPr>
        <a:xfrm>
          <a:off x="0" y="33458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D8C0A98-4B43-4257-8540-F0A8B7955B39}">
      <dsp:nvSpPr>
        <dsp:cNvPr id="0" name=""/>
        <dsp:cNvSpPr/>
      </dsp:nvSpPr>
      <dsp:spPr>
        <a:xfrm>
          <a:off x="274320" y="172222"/>
          <a:ext cx="4107162"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b="1" kern="1200">
              <a:latin typeface="+mj-lt"/>
            </a:rPr>
            <a:t>Физкультурные занятия </a:t>
          </a:r>
        </a:p>
      </dsp:txBody>
      <dsp:txXfrm>
        <a:off x="290172" y="188074"/>
        <a:ext cx="4075458" cy="293016"/>
      </dsp:txXfrm>
    </dsp:sp>
    <dsp:sp modelId="{80BEC100-1E42-4E22-8DE1-9A35D93DA586}">
      <dsp:nvSpPr>
        <dsp:cNvPr id="0" name=""/>
        <dsp:cNvSpPr/>
      </dsp:nvSpPr>
      <dsp:spPr>
        <a:xfrm>
          <a:off x="0" y="83354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46FC9E8-8E13-4396-AA90-E6A17BC695EB}">
      <dsp:nvSpPr>
        <dsp:cNvPr id="0" name=""/>
        <dsp:cNvSpPr/>
      </dsp:nvSpPr>
      <dsp:spPr>
        <a:xfrm>
          <a:off x="274320" y="671182"/>
          <a:ext cx="4145298"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b="1" kern="1200">
              <a:latin typeface="+mj-lt"/>
            </a:rPr>
            <a:t>Утренняя гимнастика </a:t>
          </a:r>
        </a:p>
      </dsp:txBody>
      <dsp:txXfrm>
        <a:off x="290172" y="687034"/>
        <a:ext cx="4113594" cy="293016"/>
      </dsp:txXfrm>
    </dsp:sp>
    <dsp:sp modelId="{4BA3D6C5-682D-4994-8FE8-5B2444C4ED13}">
      <dsp:nvSpPr>
        <dsp:cNvPr id="0" name=""/>
        <dsp:cNvSpPr/>
      </dsp:nvSpPr>
      <dsp:spPr>
        <a:xfrm>
          <a:off x="0" y="133250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78F1ECE-3673-473F-B165-6446A5792FD3}">
      <dsp:nvSpPr>
        <dsp:cNvPr id="0" name=""/>
        <dsp:cNvSpPr/>
      </dsp:nvSpPr>
      <dsp:spPr>
        <a:xfrm>
          <a:off x="274320" y="1170142"/>
          <a:ext cx="4145298"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b="1" kern="1200">
              <a:latin typeface="+mj-lt"/>
            </a:rPr>
            <a:t>Подвижные игры </a:t>
          </a:r>
        </a:p>
      </dsp:txBody>
      <dsp:txXfrm>
        <a:off x="290172" y="1185994"/>
        <a:ext cx="4113594" cy="293016"/>
      </dsp:txXfrm>
    </dsp:sp>
    <dsp:sp modelId="{43EBD668-FB60-4FB6-95F9-51B3D4922078}">
      <dsp:nvSpPr>
        <dsp:cNvPr id="0" name=""/>
        <dsp:cNvSpPr/>
      </dsp:nvSpPr>
      <dsp:spPr>
        <a:xfrm>
          <a:off x="0" y="183146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C749504-2C43-4E55-835F-60EF372D76FC}">
      <dsp:nvSpPr>
        <dsp:cNvPr id="0" name=""/>
        <dsp:cNvSpPr/>
      </dsp:nvSpPr>
      <dsp:spPr>
        <a:xfrm>
          <a:off x="274320" y="166910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b="1" kern="1200">
              <a:latin typeface="+mj-lt"/>
            </a:rPr>
            <a:t>Физминутки</a:t>
          </a:r>
        </a:p>
      </dsp:txBody>
      <dsp:txXfrm>
        <a:off x="290172" y="1684954"/>
        <a:ext cx="4132643" cy="293016"/>
      </dsp:txXfrm>
    </dsp:sp>
    <dsp:sp modelId="{DCD382B7-3AE4-481E-A27E-7CBAB94946FB}">
      <dsp:nvSpPr>
        <dsp:cNvPr id="0" name=""/>
        <dsp:cNvSpPr/>
      </dsp:nvSpPr>
      <dsp:spPr>
        <a:xfrm>
          <a:off x="0" y="233042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1D11FDA-3384-49D8-BE8B-BCA6778F3B8F}">
      <dsp:nvSpPr>
        <dsp:cNvPr id="0" name=""/>
        <dsp:cNvSpPr/>
      </dsp:nvSpPr>
      <dsp:spPr>
        <a:xfrm>
          <a:off x="274320" y="216806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b="1" kern="1200">
              <a:latin typeface="+mj-lt"/>
            </a:rPr>
            <a:t>Гимнастика после сна </a:t>
          </a:r>
        </a:p>
      </dsp:txBody>
      <dsp:txXfrm>
        <a:off x="290172" y="2183914"/>
        <a:ext cx="4132643" cy="293016"/>
      </dsp:txXfrm>
    </dsp:sp>
    <dsp:sp modelId="{22AC0737-2DD8-4B8A-BD01-DC17E5D692C1}">
      <dsp:nvSpPr>
        <dsp:cNvPr id="0" name=""/>
        <dsp:cNvSpPr/>
      </dsp:nvSpPr>
      <dsp:spPr>
        <a:xfrm>
          <a:off x="0" y="282938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8A4C62C-297D-4553-AE97-0560360BC516}">
      <dsp:nvSpPr>
        <dsp:cNvPr id="0" name=""/>
        <dsp:cNvSpPr/>
      </dsp:nvSpPr>
      <dsp:spPr>
        <a:xfrm>
          <a:off x="274320" y="266702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b="1" kern="1200">
              <a:latin typeface="+mj-lt"/>
            </a:rPr>
            <a:t>Музыкальные занятия</a:t>
          </a:r>
        </a:p>
      </dsp:txBody>
      <dsp:txXfrm>
        <a:off x="290172" y="2682874"/>
        <a:ext cx="4132643" cy="293016"/>
      </dsp:txXfrm>
    </dsp:sp>
    <dsp:sp modelId="{677F9FC4-CD24-42FE-8119-F90A2D1F919B}">
      <dsp:nvSpPr>
        <dsp:cNvPr id="0" name=""/>
        <dsp:cNvSpPr/>
      </dsp:nvSpPr>
      <dsp:spPr>
        <a:xfrm>
          <a:off x="0" y="332834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F6FCAEF-E629-461E-B1BF-4E32F0BA7C88}">
      <dsp:nvSpPr>
        <dsp:cNvPr id="0" name=""/>
        <dsp:cNvSpPr/>
      </dsp:nvSpPr>
      <dsp:spPr>
        <a:xfrm>
          <a:off x="274320" y="3165982"/>
          <a:ext cx="4145298"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b="1" kern="1200">
              <a:latin typeface="+mj-lt"/>
            </a:rPr>
            <a:t> Спортивные игры, развлечения, праздники</a:t>
          </a:r>
        </a:p>
      </dsp:txBody>
      <dsp:txXfrm>
        <a:off x="290172" y="3181834"/>
        <a:ext cx="4113594" cy="293016"/>
      </dsp:txXfrm>
    </dsp:sp>
    <dsp:sp modelId="{75F7BE0B-F135-4970-9321-A92ABB02F5EB}">
      <dsp:nvSpPr>
        <dsp:cNvPr id="0" name=""/>
        <dsp:cNvSpPr/>
      </dsp:nvSpPr>
      <dsp:spPr>
        <a:xfrm>
          <a:off x="0" y="382730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77B42BD-8525-4332-A4E8-0A04437B67E6}">
      <dsp:nvSpPr>
        <dsp:cNvPr id="0" name=""/>
        <dsp:cNvSpPr/>
      </dsp:nvSpPr>
      <dsp:spPr>
        <a:xfrm>
          <a:off x="274320" y="366494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en-US" sz="1400" b="1" kern="1200">
              <a:latin typeface="+mj-lt"/>
            </a:rPr>
            <a:t>Физкультурные упражнения на прогулке</a:t>
          </a:r>
          <a:endParaRPr lang="ru-RU" sz="1400" b="1" kern="1200">
            <a:latin typeface="+mj-lt"/>
          </a:endParaRPr>
        </a:p>
      </dsp:txBody>
      <dsp:txXfrm>
        <a:off x="290172" y="3680794"/>
        <a:ext cx="4132643" cy="2930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3B2D3E-6471-4C85-A7B8-69FA07919F75}">
      <dsp:nvSpPr>
        <dsp:cNvPr id="0" name=""/>
        <dsp:cNvSpPr/>
      </dsp:nvSpPr>
      <dsp:spPr>
        <a:xfrm>
          <a:off x="0" y="221326"/>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5B34014-C407-4728-AE53-59A0369F1330}">
      <dsp:nvSpPr>
        <dsp:cNvPr id="0" name=""/>
        <dsp:cNvSpPr/>
      </dsp:nvSpPr>
      <dsp:spPr>
        <a:xfrm>
          <a:off x="274320" y="29446"/>
          <a:ext cx="3840480"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b="1" kern="1200">
              <a:latin typeface="+mj-lt"/>
            </a:rPr>
            <a:t>ИЗУЧЕНИЕ СЕМЬИ (анкетирование, семейное портфолио) </a:t>
          </a:r>
        </a:p>
      </dsp:txBody>
      <dsp:txXfrm>
        <a:off x="293054" y="48180"/>
        <a:ext cx="3803012" cy="346292"/>
      </dsp:txXfrm>
    </dsp:sp>
    <dsp:sp modelId="{42969124-7FB1-4535-86CE-E86490C98B64}">
      <dsp:nvSpPr>
        <dsp:cNvPr id="0" name=""/>
        <dsp:cNvSpPr/>
      </dsp:nvSpPr>
      <dsp:spPr>
        <a:xfrm>
          <a:off x="0" y="940963"/>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A7B7A30-25E8-457F-BA37-834FE0F88B81}">
      <dsp:nvSpPr>
        <dsp:cNvPr id="0" name=""/>
        <dsp:cNvSpPr/>
      </dsp:nvSpPr>
      <dsp:spPr>
        <a:xfrm>
          <a:off x="274320" y="619126"/>
          <a:ext cx="3840480" cy="51371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b="1" kern="1200">
              <a:latin typeface="+mj-lt"/>
            </a:rPr>
            <a:t>ИНФОРМИРОВАНИЕ РОДИТЕЛЕЙ </a:t>
          </a:r>
        </a:p>
        <a:p>
          <a:pPr marL="0" lvl="0" indent="0" algn="l" defTabSz="533400">
            <a:lnSpc>
              <a:spcPct val="90000"/>
            </a:lnSpc>
            <a:spcBef>
              <a:spcPct val="0"/>
            </a:spcBef>
            <a:spcAft>
              <a:spcPct val="35000"/>
            </a:spcAft>
            <a:buNone/>
          </a:pPr>
          <a:r>
            <a:rPr lang="ru-RU" sz="1400" b="1" kern="1200">
              <a:latin typeface="+mj-lt"/>
            </a:rPr>
            <a:t>стенды, собрания, сайт  </a:t>
          </a:r>
        </a:p>
      </dsp:txBody>
      <dsp:txXfrm>
        <a:off x="299398" y="644204"/>
        <a:ext cx="3790324" cy="463560"/>
      </dsp:txXfrm>
    </dsp:sp>
    <dsp:sp modelId="{ADA9C655-2EEA-4931-BC55-01C6043153FA}">
      <dsp:nvSpPr>
        <dsp:cNvPr id="0" name=""/>
        <dsp:cNvSpPr/>
      </dsp:nvSpPr>
      <dsp:spPr>
        <a:xfrm>
          <a:off x="0" y="1530643"/>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B9E5108-E7DB-4951-995D-2BB8CDEB894D}">
      <dsp:nvSpPr>
        <dsp:cNvPr id="0" name=""/>
        <dsp:cNvSpPr/>
      </dsp:nvSpPr>
      <dsp:spPr>
        <a:xfrm>
          <a:off x="274320" y="1338763"/>
          <a:ext cx="3840480"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ru-RU" sz="1000" b="1" kern="1200">
              <a:latin typeface="+mj-lt"/>
            </a:rPr>
            <a:t>СОВМЕСТНАЯ ДЕЯТЕЛЬНОСТЬ ДЕТСКОГО САДА И СЕМЬИ </a:t>
          </a:r>
        </a:p>
        <a:p>
          <a:pPr marL="0" lvl="0" indent="0" algn="l" defTabSz="444500">
            <a:lnSpc>
              <a:spcPct val="90000"/>
            </a:lnSpc>
            <a:spcBef>
              <a:spcPct val="0"/>
            </a:spcBef>
            <a:spcAft>
              <a:spcPct val="35000"/>
            </a:spcAft>
            <a:buNone/>
          </a:pPr>
          <a:r>
            <a:rPr lang="ru-RU" sz="1200" b="1" kern="1200">
              <a:latin typeface="+mj-lt"/>
            </a:rPr>
            <a:t>по реализации ОП ДО </a:t>
          </a:r>
        </a:p>
      </dsp:txBody>
      <dsp:txXfrm>
        <a:off x="293054" y="1357497"/>
        <a:ext cx="3803012" cy="346292"/>
      </dsp:txXfrm>
    </dsp:sp>
    <dsp:sp modelId="{49EC8D3B-0D37-40BE-83DE-D17AC4BB3D5F}">
      <dsp:nvSpPr>
        <dsp:cNvPr id="0" name=""/>
        <dsp:cNvSpPr/>
      </dsp:nvSpPr>
      <dsp:spPr>
        <a:xfrm>
          <a:off x="0" y="2120323"/>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51C085F-999F-4FC6-B337-D7446F092352}">
      <dsp:nvSpPr>
        <dsp:cNvPr id="0" name=""/>
        <dsp:cNvSpPr/>
      </dsp:nvSpPr>
      <dsp:spPr>
        <a:xfrm>
          <a:off x="274320" y="1928443"/>
          <a:ext cx="3840480"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ru-RU" sz="1000" b="1" kern="1200">
              <a:latin typeface="+mj-lt"/>
            </a:rPr>
            <a:t>ПРОСВЕЩЕНИЕ РОДИТЕЛЕЙ </a:t>
          </a:r>
          <a:r>
            <a:rPr lang="ru-RU" sz="1200" b="1" kern="1200">
              <a:latin typeface="+mj-lt"/>
            </a:rPr>
            <a:t>открытые занятия, дни открытых дверей </a:t>
          </a:r>
        </a:p>
      </dsp:txBody>
      <dsp:txXfrm>
        <a:off x="293054" y="1947177"/>
        <a:ext cx="3803012" cy="346292"/>
      </dsp:txXfrm>
    </dsp:sp>
    <dsp:sp modelId="{1868C7EF-28F0-4E69-869D-EA2DE477E984}">
      <dsp:nvSpPr>
        <dsp:cNvPr id="0" name=""/>
        <dsp:cNvSpPr/>
      </dsp:nvSpPr>
      <dsp:spPr>
        <a:xfrm>
          <a:off x="0" y="2710003"/>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C6DCB9B-D47B-4A83-AD32-81146962E9DD}">
      <dsp:nvSpPr>
        <dsp:cNvPr id="0" name=""/>
        <dsp:cNvSpPr/>
      </dsp:nvSpPr>
      <dsp:spPr>
        <a:xfrm>
          <a:off x="274320" y="2518123"/>
          <a:ext cx="3840480"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ru-RU" sz="1000" b="1" kern="1200">
              <a:latin typeface="+mj-lt"/>
            </a:rPr>
            <a:t>ПЕДАГОГИЧЕСКИЕ ПРАКТИКУМЫ, МАСТЕР-КЛАССЫ ДЛЯ РОДИТЕЛЕЙ </a:t>
          </a:r>
        </a:p>
      </dsp:txBody>
      <dsp:txXfrm>
        <a:off x="293054" y="2536857"/>
        <a:ext cx="3803012" cy="346292"/>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970D0-640F-4F10-9175-6F56E700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13345</Words>
  <Characters>76072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Аминат Гаджиевна</cp:lastModifiedBy>
  <cp:revision>13</cp:revision>
  <dcterms:created xsi:type="dcterms:W3CDTF">2016-05-24T08:18:00Z</dcterms:created>
  <dcterms:modified xsi:type="dcterms:W3CDTF">2018-11-30T19:08:00Z</dcterms:modified>
</cp:coreProperties>
</file>